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47E7D563" w:rsidR="009E1C5A" w:rsidRPr="007A4C3A" w:rsidRDefault="002825F0"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Tiim Schweitzer</w:t>
      </w:r>
      <w:r w:rsidR="00FC768B">
        <w:rPr>
          <w:rFonts w:ascii="Times New Roman" w:hAnsi="Times New Roman" w:cs="Times New Roman"/>
          <w:spacing w:val="-3"/>
        </w:rPr>
        <w:t xml:space="preserve"> </w:t>
      </w:r>
      <w:r w:rsidR="00286A12">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08C093A1"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0043308F">
        <w:rPr>
          <w:rFonts w:ascii="Times New Roman" w:hAnsi="Times New Roman" w:cs="Times New Roman"/>
          <w:spacing w:val="-3"/>
        </w:rPr>
        <w:tab/>
      </w:r>
      <w:r w:rsidR="00FC768B">
        <w:rPr>
          <w:rFonts w:ascii="Times New Roman" w:hAnsi="Times New Roman" w:cs="Times New Roman"/>
          <w:spacing w:val="-3"/>
        </w:rPr>
        <w:t>F-202</w:t>
      </w:r>
      <w:r w:rsidR="002825F0">
        <w:rPr>
          <w:rFonts w:ascii="Times New Roman" w:hAnsi="Times New Roman" w:cs="Times New Roman"/>
          <w:spacing w:val="-3"/>
        </w:rPr>
        <w:t>4</w:t>
      </w:r>
      <w:r w:rsidR="00747621">
        <w:rPr>
          <w:rFonts w:ascii="Times New Roman" w:hAnsi="Times New Roman" w:cs="Times New Roman"/>
          <w:spacing w:val="-3"/>
        </w:rPr>
        <w:t>-</w:t>
      </w:r>
      <w:r w:rsidR="002825F0">
        <w:rPr>
          <w:rFonts w:ascii="Times New Roman" w:hAnsi="Times New Roman" w:cs="Times New Roman"/>
          <w:spacing w:val="-3"/>
        </w:rPr>
        <w:t>3045419</w:t>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5FD1A23E" w:rsidR="009E1C5A" w:rsidRPr="007A4C3A" w:rsidRDefault="002825F0"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w:t>
      </w:r>
      <w:r w:rsidR="00A149C8">
        <w:rPr>
          <w:rFonts w:ascii="Times New Roman" w:hAnsi="Times New Roman" w:cs="Times New Roman"/>
          <w:spacing w:val="-3"/>
        </w:rPr>
        <w:t>s Corporation</w:t>
      </w:r>
      <w:r w:rsidR="00F40CF2">
        <w:rPr>
          <w:rFonts w:ascii="Times New Roman" w:hAnsi="Times New Roman" w:cs="Times New Roman"/>
          <w:spacing w:val="-3"/>
        </w:rPr>
        <w:tab/>
      </w:r>
      <w:r w:rsidR="00F40CF2">
        <w:rPr>
          <w:rFonts w:ascii="Times New Roman" w:hAnsi="Times New Roman" w:cs="Times New Roman"/>
          <w:spacing w:val="-3"/>
        </w:rPr>
        <w:tab/>
      </w:r>
      <w:r w:rsidR="0024391B">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52E19E9A"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A149C8">
        <w:rPr>
          <w:rFonts w:ascii="Times New Roman" w:hAnsi="Times New Roman" w:cs="Times New Roman"/>
        </w:rPr>
        <w:t>12</w:t>
      </w:r>
      <w:r w:rsidR="0043308F" w:rsidRPr="0043308F">
        <w:rPr>
          <w:rFonts w:ascii="Times New Roman" w:hAnsi="Times New Roman" w:cs="Times New Roman"/>
          <w:vertAlign w:val="superscript"/>
        </w:rPr>
        <w:t>th</w:t>
      </w:r>
      <w:r w:rsidR="0043308F">
        <w:rPr>
          <w:rFonts w:ascii="Times New Roman" w:hAnsi="Times New Roman" w:cs="Times New Roman"/>
        </w:rPr>
        <w:t xml:space="preserve"> day </w:t>
      </w:r>
      <w:r w:rsidRPr="007A4C3A">
        <w:rPr>
          <w:rFonts w:ascii="Times New Roman" w:hAnsi="Times New Roman" w:cs="Times New Roman"/>
        </w:rPr>
        <w:t>of</w:t>
      </w:r>
      <w:r w:rsidR="005616B7">
        <w:rPr>
          <w:rFonts w:ascii="Times New Roman" w:hAnsi="Times New Roman" w:cs="Times New Roman"/>
        </w:rPr>
        <w:t xml:space="preserve"> </w:t>
      </w:r>
      <w:r w:rsidR="00A149C8">
        <w:rPr>
          <w:rFonts w:ascii="Times New Roman" w:hAnsi="Times New Roman" w:cs="Times New Roman"/>
        </w:rPr>
        <w:t>March</w:t>
      </w:r>
      <w:r w:rsidR="006F2338">
        <w:rPr>
          <w:rFonts w:ascii="Times New Roman" w:hAnsi="Times New Roman" w:cs="Times New Roman"/>
        </w:rPr>
        <w:t>,</w:t>
      </w:r>
      <w:r w:rsidR="0043308F">
        <w:rPr>
          <w:rFonts w:ascii="Times New Roman" w:hAnsi="Times New Roman" w:cs="Times New Roman"/>
        </w:rPr>
        <w:t xml:space="preserve"> 202</w:t>
      </w:r>
      <w:r w:rsidR="006F2338">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0F85FF2A" w:rsidR="00D152D8" w:rsidRPr="00626FFE" w:rsidRDefault="006F2338" w:rsidP="00B4024F">
      <w:pPr>
        <w:jc w:val="center"/>
        <w:rPr>
          <w:rFonts w:ascii="Times New Roman" w:hAnsi="Times New Roman" w:cs="Times New Roman"/>
          <w:b/>
          <w:bCs/>
        </w:rPr>
      </w:pPr>
      <w:r>
        <w:rPr>
          <w:rFonts w:ascii="Times New Roman" w:hAnsi="Times New Roman" w:cs="Times New Roman"/>
          <w:b/>
          <w:bCs/>
        </w:rPr>
        <w:t>T</w:t>
      </w:r>
      <w:r w:rsidR="00747621">
        <w:rPr>
          <w:rFonts w:ascii="Times New Roman" w:hAnsi="Times New Roman" w:cs="Times New Roman"/>
          <w:b/>
          <w:bCs/>
        </w:rPr>
        <w:t>uesday</w:t>
      </w:r>
      <w:r w:rsidR="006E77B6">
        <w:rPr>
          <w:rFonts w:ascii="Times New Roman" w:hAnsi="Times New Roman" w:cs="Times New Roman"/>
          <w:b/>
          <w:bCs/>
        </w:rPr>
        <w:t>,</w:t>
      </w:r>
      <w:r>
        <w:rPr>
          <w:rFonts w:ascii="Times New Roman" w:hAnsi="Times New Roman" w:cs="Times New Roman"/>
          <w:b/>
          <w:bCs/>
        </w:rPr>
        <w:t xml:space="preserve"> </w:t>
      </w:r>
      <w:r w:rsidR="00A149C8">
        <w:rPr>
          <w:rFonts w:ascii="Times New Roman" w:hAnsi="Times New Roman" w:cs="Times New Roman"/>
          <w:b/>
          <w:bCs/>
        </w:rPr>
        <w:t>April 9</w:t>
      </w:r>
      <w:r>
        <w:rPr>
          <w:rFonts w:ascii="Times New Roman" w:hAnsi="Times New Roman" w:cs="Times New Roman"/>
          <w:b/>
          <w:bCs/>
        </w:rPr>
        <w:t>,</w:t>
      </w:r>
      <w:r w:rsidR="0043308F">
        <w:rPr>
          <w:rFonts w:ascii="Times New Roman" w:hAnsi="Times New Roman" w:cs="Times New Roman"/>
          <w:b/>
          <w:bCs/>
        </w:rPr>
        <w:t xml:space="preserve"> 202</w:t>
      </w:r>
      <w:r w:rsidR="00703C37">
        <w:rPr>
          <w:rFonts w:ascii="Times New Roman" w:hAnsi="Times New Roman" w:cs="Times New Roman"/>
          <w:b/>
          <w:bCs/>
        </w:rPr>
        <w:t>4</w:t>
      </w:r>
      <w:r w:rsidR="0043308F">
        <w:rPr>
          <w:rFonts w:ascii="Times New Roman" w:hAnsi="Times New Roman" w:cs="Times New Roman"/>
          <w:b/>
          <w:bCs/>
        </w:rPr>
        <w:t xml:space="preserve">, </w:t>
      </w:r>
      <w:r w:rsidR="00D152D8" w:rsidRPr="00626FFE">
        <w:rPr>
          <w:rFonts w:ascii="Times New Roman" w:hAnsi="Times New Roman" w:cs="Times New Roman"/>
          <w:b/>
          <w:bCs/>
        </w:rPr>
        <w:t xml:space="preserve">beginning at </w:t>
      </w:r>
      <w:r w:rsidR="0043308F">
        <w:rPr>
          <w:rFonts w:ascii="Times New Roman" w:hAnsi="Times New Roman" w:cs="Times New Roman"/>
          <w:b/>
          <w:bCs/>
        </w:rPr>
        <w:t xml:space="preserve">10:00 </w:t>
      </w:r>
      <w:r w:rsidR="00D152D8" w:rsidRPr="00626FFE">
        <w:rPr>
          <w:rFonts w:ascii="Times New Roman" w:hAnsi="Times New Roman" w:cs="Times New Roman"/>
          <w:b/>
          <w:bCs/>
        </w:rPr>
        <w:t>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50E71FBB" w:rsidR="00D152D8" w:rsidRPr="006C51A6" w:rsidRDefault="0043308F" w:rsidP="00B4024F">
      <w:pPr>
        <w:spacing w:line="360" w:lineRule="auto"/>
        <w:jc w:val="center"/>
        <w:rPr>
          <w:rFonts w:ascii="Times New Roman" w:hAnsi="Times New Roman" w:cs="Times New Roman"/>
          <w:b/>
          <w:bCs/>
          <w:sz w:val="28"/>
          <w:szCs w:val="28"/>
        </w:rPr>
      </w:pPr>
      <w:r>
        <w:rPr>
          <w:rFonts w:ascii="Times New Roman" w:hAnsi="Times New Roman" w:cs="Times New Roman"/>
        </w:rPr>
        <w:t xml:space="preserve">   </w:t>
      </w:r>
      <w:r w:rsidR="00D152D8">
        <w:rPr>
          <w:rFonts w:ascii="Times New Roman" w:hAnsi="Times New Roman" w:cs="Times New Roman"/>
        </w:rPr>
        <w:t xml:space="preserve">Toll-free Bridge Telephone Number:  </w:t>
      </w:r>
      <w:r w:rsidRPr="0043308F">
        <w:rPr>
          <w:rFonts w:ascii="Times New Roman" w:hAnsi="Times New Roman" w:cs="Times New Roman"/>
          <w:b/>
          <w:bCs/>
          <w:sz w:val="28"/>
          <w:szCs w:val="28"/>
        </w:rPr>
        <w:t>877-929-1529</w:t>
      </w:r>
    </w:p>
    <w:p w14:paraId="31612864" w14:textId="4A2E51DF" w:rsidR="00D152D8" w:rsidRDefault="00D152D8" w:rsidP="0043308F">
      <w:pPr>
        <w:spacing w:line="360" w:lineRule="auto"/>
        <w:ind w:left="1440" w:firstLine="720"/>
        <w:rPr>
          <w:rFonts w:ascii="Times New Roman" w:hAnsi="Times New Roman" w:cs="Times New Roman"/>
          <w:b/>
          <w:bCs/>
          <w:sz w:val="28"/>
          <w:szCs w:val="28"/>
        </w:rPr>
      </w:pPr>
      <w:r>
        <w:rPr>
          <w:rFonts w:ascii="Times New Roman" w:hAnsi="Times New Roman" w:cs="Times New Roman"/>
        </w:rPr>
        <w:t>PIN Number</w:t>
      </w:r>
      <w:r w:rsidRPr="006C51A6">
        <w:rPr>
          <w:rFonts w:ascii="Times New Roman" w:hAnsi="Times New Roman" w:cs="Times New Roman"/>
          <w:sz w:val="28"/>
          <w:szCs w:val="28"/>
        </w:rPr>
        <w:t xml:space="preserve">:     </w:t>
      </w:r>
      <w:r w:rsidR="0043308F">
        <w:rPr>
          <w:rFonts w:ascii="Times New Roman" w:hAnsi="Times New Roman" w:cs="Times New Roman"/>
          <w:b/>
          <w:bCs/>
          <w:sz w:val="28"/>
          <w:szCs w:val="28"/>
        </w:rPr>
        <w:t>27666478</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F1E73"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2D9BC0BF" w14:textId="77777777" w:rsidR="00DF1E73" w:rsidRPr="00A368C3" w:rsidRDefault="00DF1E73" w:rsidP="00DF1E73">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CONTINUANCES.   </w:t>
      </w:r>
      <w:r w:rsidRPr="00A368C3">
        <w:rPr>
          <w:rFonts w:ascii="Times New Roman" w:hAnsi="Times New Roman" w:cs="Times New Roman"/>
        </w:rPr>
        <w:t xml:space="preserve">You may request a continuance of the hearing if you have a good </w:t>
      </w:r>
    </w:p>
    <w:p w14:paraId="4B3E1CC1" w14:textId="77777777" w:rsidR="00DF1E73" w:rsidRDefault="00DF1E73" w:rsidP="00DF1E73">
      <w:pPr>
        <w:spacing w:line="360" w:lineRule="auto"/>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28E1E8E3" w14:textId="77777777" w:rsidR="00DF1E73" w:rsidRDefault="00DF1E73" w:rsidP="00DF1E73">
      <w:pPr>
        <w:spacing w:line="360" w:lineRule="auto"/>
        <w:rPr>
          <w:rFonts w:ascii="Times New Roman" w:hAnsi="Times New Roman" w:cs="Times New Roman"/>
        </w:rPr>
      </w:pPr>
      <w:r>
        <w:rPr>
          <w:rFonts w:ascii="Times New Roman" w:hAnsi="Times New Roman" w:cs="Times New Roman"/>
        </w:rPr>
        <w:t xml:space="preserve">submit a written request (a “motion”) at least five (5) days before the hearing.  Your motion </w:t>
      </w:r>
    </w:p>
    <w:p w14:paraId="67DF361E" w14:textId="792C16A7" w:rsidR="00DF1E73" w:rsidRPr="00C745AB" w:rsidRDefault="00DF1E73" w:rsidP="00DF1E73">
      <w:pPr>
        <w:spacing w:line="360" w:lineRule="auto"/>
        <w:rPr>
          <w:rFonts w:ascii="Times New Roman" w:hAnsi="Times New Roman" w:cs="Times New Roman"/>
        </w:rPr>
      </w:pPr>
      <w:r>
        <w:rPr>
          <w:rFonts w:ascii="Times New Roman" w:hAnsi="Times New Roman" w:cs="Times New Roman"/>
        </w:rPr>
        <w:t>should include:</w:t>
      </w:r>
    </w:p>
    <w:p w14:paraId="68A09CAE" w14:textId="77777777" w:rsidR="00DF1E73" w:rsidRDefault="00DF1E73" w:rsidP="00DF1E73">
      <w:pPr>
        <w:pStyle w:val="BodyTextIndent"/>
        <w:numPr>
          <w:ilvl w:val="0"/>
          <w:numId w:val="26"/>
        </w:numPr>
        <w:spacing w:line="360" w:lineRule="auto"/>
        <w:ind w:left="1800" w:hanging="360"/>
      </w:pPr>
      <w:r>
        <w:t xml:space="preserve">  The case name, case number, and hearing date; </w:t>
      </w:r>
    </w:p>
    <w:p w14:paraId="74A7ACD4" w14:textId="77777777" w:rsidR="00DF1E73" w:rsidRPr="00DB3AE3" w:rsidRDefault="00DF1E73" w:rsidP="00DF1E73">
      <w:pPr>
        <w:pStyle w:val="ListParagraph"/>
        <w:numPr>
          <w:ilvl w:val="0"/>
          <w:numId w:val="26"/>
        </w:numPr>
        <w:spacing w:line="360" w:lineRule="auto"/>
        <w:ind w:left="1800" w:hanging="360"/>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5F9E3740" w14:textId="77777777" w:rsidR="00DF1E73" w:rsidRPr="008B6732" w:rsidRDefault="00DF1E73" w:rsidP="00DF1E73">
      <w:pPr>
        <w:pStyle w:val="ListParagraph"/>
        <w:numPr>
          <w:ilvl w:val="0"/>
          <w:numId w:val="26"/>
        </w:numPr>
        <w:ind w:left="1800" w:hanging="360"/>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53BA845D" w14:textId="77777777" w:rsidR="00DF1E73" w:rsidRPr="00DB3AE3" w:rsidRDefault="00DF1E73" w:rsidP="00DF1E73">
      <w:pPr>
        <w:pStyle w:val="BalloonText"/>
        <w:rPr>
          <w:rFonts w:ascii="Times New Roman" w:hAnsi="Times New Roman" w:cs="Times New Roman"/>
          <w:szCs w:val="24"/>
        </w:rPr>
      </w:pPr>
    </w:p>
    <w:p w14:paraId="3574D620" w14:textId="77777777" w:rsidR="00DF1E73" w:rsidRPr="00C745AB" w:rsidRDefault="00DF1E73" w:rsidP="00DF1E73">
      <w:pPr>
        <w:rPr>
          <w:rFonts w:ascii="Times New Roman" w:hAnsi="Times New Roman" w:cs="Times New Roman"/>
        </w:rPr>
      </w:pPr>
      <w:r w:rsidRPr="00DB3AE3">
        <w:rPr>
          <w:rFonts w:ascii="Times New Roman" w:hAnsi="Times New Roman" w:cs="Times New Roman"/>
        </w:rPr>
        <w:t>You must submit the motion to me at:</w:t>
      </w:r>
    </w:p>
    <w:p w14:paraId="5E476A81" w14:textId="77777777" w:rsidR="00DF1E73" w:rsidRDefault="00DF1E73" w:rsidP="00DF1E73">
      <w:pPr>
        <w:ind w:left="2880"/>
        <w:rPr>
          <w:rFonts w:ascii="Times New Roman" w:hAnsi="Times New Roman" w:cs="Times New Roman"/>
        </w:rPr>
      </w:pPr>
    </w:p>
    <w:p w14:paraId="74CDD1BE" w14:textId="77777777" w:rsidR="00DF1E73" w:rsidRDefault="00DF1E73" w:rsidP="00DF1E73">
      <w:pPr>
        <w:ind w:left="2880"/>
        <w:rPr>
          <w:rFonts w:ascii="Times New Roman" w:hAnsi="Times New Roman" w:cs="Times New Roman"/>
        </w:rPr>
      </w:pPr>
      <w:r>
        <w:rPr>
          <w:rFonts w:ascii="Times New Roman" w:hAnsi="Times New Roman" w:cs="Times New Roman"/>
        </w:rPr>
        <w:t>Administrative Law Judge Gail M. Chiodo</w:t>
      </w:r>
    </w:p>
    <w:p w14:paraId="16F46208" w14:textId="77777777" w:rsidR="00DF1E73" w:rsidRDefault="00DF1E73" w:rsidP="00DF1E73">
      <w:pPr>
        <w:ind w:left="2880"/>
        <w:rPr>
          <w:rFonts w:ascii="Times New Roman" w:hAnsi="Times New Roman" w:cs="Times New Roman"/>
        </w:rPr>
      </w:pPr>
      <w:r>
        <w:rPr>
          <w:rFonts w:ascii="Times New Roman" w:hAnsi="Times New Roman" w:cs="Times New Roman"/>
        </w:rPr>
        <w:t xml:space="preserve">Email address:   </w:t>
      </w:r>
      <w:hyperlink r:id="rId11" w:history="1">
        <w:r w:rsidRPr="003D4692">
          <w:rPr>
            <w:rStyle w:val="Hyperlink"/>
            <w:rFonts w:ascii="Times New Roman" w:hAnsi="Times New Roman" w:cs="Times New Roman"/>
          </w:rPr>
          <w:t>gchiodo@pa.gov</w:t>
        </w:r>
      </w:hyperlink>
    </w:p>
    <w:p w14:paraId="3861980F" w14:textId="77777777" w:rsidR="00DF1E73" w:rsidRPr="00A368C3" w:rsidRDefault="00DF1E73" w:rsidP="00DF1E73">
      <w:pPr>
        <w:ind w:left="2880"/>
        <w:rPr>
          <w:rFonts w:ascii="Times New Roman" w:hAnsi="Times New Roman" w:cs="Times New Roman"/>
        </w:rPr>
      </w:pPr>
      <w:r>
        <w:rPr>
          <w:rFonts w:ascii="Times New Roman" w:hAnsi="Times New Roman" w:cs="Times New Roman"/>
        </w:rPr>
        <w:t xml:space="preserve">                                   </w:t>
      </w:r>
    </w:p>
    <w:p w14:paraId="13135869" w14:textId="7FE3841E" w:rsidR="00DF1E73" w:rsidRDefault="00DF1E73" w:rsidP="00DF1E73">
      <w:pPr>
        <w:spacing w:line="360" w:lineRule="auto"/>
        <w:rPr>
          <w:rFonts w:ascii="Times New Roman" w:hAnsi="Times New Roman" w:cs="Times New Roman"/>
        </w:rPr>
      </w:pPr>
      <w:r>
        <w:rPr>
          <w:rFonts w:ascii="Times New Roman" w:hAnsi="Times New Roman" w:cs="Times New Roman"/>
        </w:rPr>
        <w:t>You also must submit the motion to the other party(s) at their email address.</w:t>
      </w:r>
    </w:p>
    <w:p w14:paraId="68336944" w14:textId="77777777" w:rsidR="00DF1E73" w:rsidRDefault="00DF1E73" w:rsidP="00DF1E73">
      <w:pPr>
        <w:spacing w:line="360" w:lineRule="auto"/>
        <w:rPr>
          <w:rFonts w:ascii="Times New Roman" w:hAnsi="Times New Roman" w:cs="Times New Roman"/>
        </w:rPr>
      </w:pPr>
      <w:r w:rsidRPr="001907B9">
        <w:rPr>
          <w:rFonts w:ascii="Times New Roman" w:hAnsi="Times New Roman" w:cs="Times New Roman"/>
        </w:rPr>
        <w:t xml:space="preserve">If you do not have access to email, you must mail the motion </w:t>
      </w:r>
      <w:r>
        <w:rPr>
          <w:rFonts w:ascii="Times New Roman" w:hAnsi="Times New Roman" w:cs="Times New Roman"/>
        </w:rPr>
        <w:t>to me at the mailing address below (see paragraph No. 5), and a copy to the other party(s) at their mailing address (see Service List attached).  Said motion must be received at least five (5) days before the hearing.</w:t>
      </w:r>
    </w:p>
    <w:p w14:paraId="175A4D97" w14:textId="77777777" w:rsidR="00DF1E73" w:rsidRDefault="00DF1E73" w:rsidP="00DF1E73">
      <w:pPr>
        <w:spacing w:line="360" w:lineRule="auto"/>
        <w:rPr>
          <w:rFonts w:ascii="Times New Roman" w:hAnsi="Times New Roman" w:cs="Times New Roman"/>
        </w:rPr>
      </w:pPr>
    </w:p>
    <w:p w14:paraId="7E5F654E" w14:textId="77777777" w:rsidR="00DF1E73" w:rsidRPr="00E43791" w:rsidRDefault="00DF1E73" w:rsidP="00DF1E73">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2CBE5E2B" w14:textId="77777777" w:rsidR="00DF1E73" w:rsidRPr="00E43791" w:rsidRDefault="00DF1E73" w:rsidP="00DF1E73">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hearing, you must email one (1) copy to the</w:t>
      </w:r>
      <w:r>
        <w:rPr>
          <w:rFonts w:ascii="Times New Roman" w:hAnsi="Times New Roman" w:cs="Times New Roman"/>
          <w:sz w:val="24"/>
          <w:szCs w:val="24"/>
        </w:rPr>
        <w:t xml:space="preserve"> Administrative Law Judge</w:t>
      </w:r>
      <w:r w:rsidRPr="00E43791">
        <w:rPr>
          <w:rFonts w:ascii="Times New Roman" w:hAnsi="Times New Roman" w:cs="Times New Roman"/>
          <w:sz w:val="24"/>
          <w:szCs w:val="24"/>
        </w:rPr>
        <w:t xml:space="preserve"> at </w:t>
      </w:r>
      <w:hyperlink r:id="rId12" w:history="1">
        <w:r w:rsidRPr="003D4692">
          <w:rPr>
            <w:rStyle w:val="Hyperlink"/>
            <w:rFonts w:ascii="Times New Roman" w:hAnsi="Times New Roman" w:cs="Times New Roman"/>
            <w:sz w:val="24"/>
            <w:szCs w:val="24"/>
          </w:rPr>
          <w:t>gchiodo@pa.gov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r>
        <w:rPr>
          <w:rFonts w:ascii="Times New Roman" w:hAnsi="Times New Roman" w:cs="Times New Roman"/>
          <w:sz w:val="24"/>
          <w:szCs w:val="24"/>
        </w:rPr>
        <w:t xml:space="preserve">  Do not file your proposed documents with the Secretary’s Bureau.  But, you should file a Certificate of Service indicating service to every other party.</w:t>
      </w:r>
    </w:p>
    <w:p w14:paraId="1E2F62C7" w14:textId="77777777" w:rsidR="00DF1E73" w:rsidRPr="00E43791" w:rsidRDefault="00DF1E73" w:rsidP="00DF1E73">
      <w:pPr>
        <w:spacing w:line="360" w:lineRule="auto"/>
        <w:rPr>
          <w:rFonts w:ascii="Times New Roman" w:hAnsi="Times New Roman" w:cs="Times New Roman"/>
        </w:rPr>
      </w:pPr>
    </w:p>
    <w:p w14:paraId="4E675D6E" w14:textId="77777777" w:rsidR="00BC1533" w:rsidRDefault="00BC1533" w:rsidP="00DF1E73">
      <w:pPr>
        <w:spacing w:line="360" w:lineRule="auto"/>
        <w:rPr>
          <w:rFonts w:ascii="Times New Roman" w:hAnsi="Times New Roman" w:cs="Times New Roman"/>
          <w:b/>
          <w:bCs/>
        </w:rPr>
      </w:pPr>
      <w:r w:rsidRPr="001536E9">
        <w:rPr>
          <w:rFonts w:ascii="Times New Roman" w:hAnsi="Times New Roman" w:cs="Times New Roman"/>
          <w:b/>
          <w:bCs/>
        </w:rPr>
        <w:t xml:space="preserve">Do not include </w:t>
      </w:r>
      <w:r>
        <w:rPr>
          <w:rFonts w:ascii="Times New Roman" w:hAnsi="Times New Roman" w:cs="Times New Roman"/>
          <w:b/>
          <w:bCs/>
        </w:rPr>
        <w:t xml:space="preserve">account numbers or any other </w:t>
      </w:r>
      <w:r w:rsidRPr="001536E9">
        <w:rPr>
          <w:rFonts w:ascii="Times New Roman" w:hAnsi="Times New Roman" w:cs="Times New Roman"/>
          <w:b/>
          <w:bCs/>
        </w:rPr>
        <w:t xml:space="preserve">personally identifiable information (PII), such as </w:t>
      </w:r>
      <w:r>
        <w:rPr>
          <w:rFonts w:ascii="Times New Roman" w:hAnsi="Times New Roman" w:cs="Times New Roman"/>
          <w:b/>
          <w:bCs/>
        </w:rPr>
        <w:t>social security num</w:t>
      </w:r>
      <w:r w:rsidRPr="001536E9">
        <w:rPr>
          <w:rFonts w:ascii="Times New Roman" w:hAnsi="Times New Roman" w:cs="Times New Roman"/>
          <w:b/>
          <w:bCs/>
        </w:rPr>
        <w:t>bers, in your documents or exhibits.  It is the parties’ responsibility to redact any PII contained within a document or exhibit before submitting it into the record</w:t>
      </w:r>
      <w:r>
        <w:rPr>
          <w:rFonts w:ascii="Times New Roman" w:hAnsi="Times New Roman" w:cs="Times New Roman"/>
          <w:b/>
          <w:bCs/>
        </w:rPr>
        <w:t>.</w:t>
      </w:r>
    </w:p>
    <w:p w14:paraId="1319DAF0" w14:textId="77777777" w:rsidR="00BC1533" w:rsidRDefault="00BC1533" w:rsidP="00DF1E73">
      <w:pPr>
        <w:spacing w:line="360" w:lineRule="auto"/>
        <w:rPr>
          <w:rFonts w:ascii="Times New Roman" w:hAnsi="Times New Roman" w:cs="Times New Roman"/>
          <w:b/>
          <w:bCs/>
        </w:rPr>
      </w:pPr>
    </w:p>
    <w:p w14:paraId="1AED26E4" w14:textId="400C3A76" w:rsidR="00DF1E73" w:rsidRDefault="00DF1E73" w:rsidP="00DF1E73">
      <w:pPr>
        <w:spacing w:line="360" w:lineRule="auto"/>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xml:space="preserve">.  </w:t>
      </w:r>
      <w:r w:rsidR="00BC1533">
        <w:rPr>
          <w:rFonts w:ascii="Times New Roman" w:hAnsi="Times New Roman" w:cs="Times New Roman"/>
        </w:rPr>
        <w:t xml:space="preserve">You should </w:t>
      </w:r>
      <w:r>
        <w:rPr>
          <w:rFonts w:ascii="Times New Roman" w:hAnsi="Times New Roman" w:cs="Times New Roman"/>
        </w:rPr>
        <w:t xml:space="preserve">have all pre-served exhibits with you at the time of the </w:t>
      </w:r>
      <w:r>
        <w:rPr>
          <w:rFonts w:ascii="Times New Roman" w:hAnsi="Times New Roman" w:cs="Times New Roman"/>
        </w:rPr>
        <w:lastRenderedPageBreak/>
        <w:t>hearing.  This hearing may be your only opportunity to present evidence in support of your complaint.</w:t>
      </w:r>
    </w:p>
    <w:p w14:paraId="16F9ADF5" w14:textId="77777777" w:rsidR="00DF1E73" w:rsidRDefault="00DF1E73" w:rsidP="00DF1E73">
      <w:pPr>
        <w:spacing w:line="360" w:lineRule="auto"/>
        <w:ind w:firstLine="720"/>
        <w:rPr>
          <w:rFonts w:ascii="Times New Roman" w:hAnsi="Times New Roman" w:cs="Times New Roman"/>
        </w:rPr>
      </w:pPr>
    </w:p>
    <w:p w14:paraId="03933B2B" w14:textId="77777777" w:rsidR="00DF1E73" w:rsidRDefault="00DF1E73" w:rsidP="00DF1E73">
      <w:pPr>
        <w:spacing w:line="360" w:lineRule="auto"/>
        <w:rPr>
          <w:rFonts w:ascii="Times New Roman" w:hAnsi="Times New Roman" w:cs="Times New Roman"/>
        </w:rPr>
      </w:pPr>
      <w:r w:rsidRPr="00D95AB7">
        <w:rPr>
          <w:rFonts w:ascii="Times New Roman" w:hAnsi="Times New Roman" w:cs="Times New Roman"/>
        </w:rPr>
        <w:t>If you do not</w:t>
      </w:r>
      <w:r>
        <w:rPr>
          <w:rFonts w:ascii="Times New Roman" w:hAnsi="Times New Roman" w:cs="Times New Roman"/>
        </w:rPr>
        <w:t xml:space="preserve"> have access to email, you must mail your proposed exhibits to me at the mailing address below (see paragraph No. 5), and to every other party at their mailing address (see Service List attached).</w:t>
      </w:r>
      <w:r w:rsidRPr="00D936A1">
        <w:rPr>
          <w:rFonts w:ascii="Times New Roman" w:hAnsi="Times New Roman" w:cs="Times New Roman"/>
        </w:rPr>
        <w:t xml:space="preserve"> </w:t>
      </w:r>
      <w:r>
        <w:rPr>
          <w:rFonts w:ascii="Times New Roman" w:hAnsi="Times New Roman" w:cs="Times New Roman"/>
        </w:rPr>
        <w:t xml:space="preserve">  </w:t>
      </w:r>
      <w:r w:rsidRPr="00E43791">
        <w:rPr>
          <w:rFonts w:ascii="Times New Roman" w:hAnsi="Times New Roman" w:cs="Times New Roman"/>
        </w:rPr>
        <w:t xml:space="preserve">All copies must be received at least five (5) business days before the hearing.  </w:t>
      </w:r>
    </w:p>
    <w:p w14:paraId="21729355" w14:textId="77777777" w:rsidR="00BC1533" w:rsidRDefault="00BC1533" w:rsidP="00DF1E73">
      <w:pPr>
        <w:spacing w:line="360" w:lineRule="auto"/>
        <w:rPr>
          <w:rFonts w:ascii="Times New Roman" w:hAnsi="Times New Roman" w:cs="Times New Roman"/>
        </w:rPr>
      </w:pPr>
    </w:p>
    <w:p w14:paraId="16A04BA6" w14:textId="77777777" w:rsidR="00BC1533" w:rsidRPr="00D4401E" w:rsidRDefault="00BC1533" w:rsidP="00BC1533">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Pr>
          <w:rFonts w:ascii="Times New Roman" w:hAnsi="Times New Roman" w:cs="Times New Roman"/>
          <w:b/>
        </w:rPr>
        <w:t xml:space="preserve">.  </w:t>
      </w:r>
      <w:r>
        <w:rPr>
          <w:rFonts w:ascii="Times New Roman" w:hAnsi="Times New Roman" w:cs="Times New Roman"/>
          <w:bCs/>
        </w:rPr>
        <w:t>When you f</w:t>
      </w:r>
      <w:r w:rsidRPr="00D4401E">
        <w:rPr>
          <w:rFonts w:ascii="Times New Roman" w:hAnsi="Times New Roman" w:cs="Times New Roman"/>
        </w:rPr>
        <w:t xml:space="preserve">ile a document, you must provide the original to the PUC </w:t>
      </w:r>
      <w:r w:rsidRPr="00CF152A">
        <w:rPr>
          <w:rFonts w:ascii="Times New Roman" w:hAnsi="Times New Roman" w:cs="Times New Roman"/>
          <w:b/>
          <w:bCs/>
          <w:i/>
          <w:iCs/>
        </w:rPr>
        <w:t>and</w:t>
      </w:r>
      <w:r w:rsidRPr="00D4401E">
        <w:rPr>
          <w:rFonts w:ascii="Times New Roman" w:hAnsi="Times New Roman" w:cs="Times New Roman"/>
        </w:rPr>
        <w:t xml:space="preserve"> serve a copy to the other party or parties.  Instructions on how to file with the PUC and serve other parties are provided below.</w:t>
      </w:r>
    </w:p>
    <w:p w14:paraId="1E82D149" w14:textId="77777777" w:rsidR="00BC1533" w:rsidRPr="001E5370" w:rsidRDefault="00BC1533" w:rsidP="00BC1533">
      <w:pPr>
        <w:spacing w:line="360" w:lineRule="auto"/>
        <w:ind w:left="360"/>
        <w:rPr>
          <w:rFonts w:ascii="Times New Roman" w:hAnsi="Times New Roman" w:cs="Times New Roman"/>
        </w:rPr>
      </w:pPr>
    </w:p>
    <w:p w14:paraId="1BA396EB" w14:textId="77777777" w:rsidR="00BC1533" w:rsidRPr="006A4667" w:rsidRDefault="00BC1533" w:rsidP="00BC1533">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t>FILING DOCUMENTS</w:t>
      </w:r>
    </w:p>
    <w:p w14:paraId="6DE16E17" w14:textId="77777777" w:rsidR="00BC1533" w:rsidRPr="00B56C4F" w:rsidRDefault="00BC1533" w:rsidP="00BC1533">
      <w:pPr>
        <w:pStyle w:val="ListParagraph"/>
        <w:keepNext/>
        <w:ind w:left="1080"/>
        <w:rPr>
          <w:rFonts w:ascii="Times New Roman" w:hAnsi="Times New Roman" w:cs="Times New Roman"/>
        </w:rPr>
      </w:pPr>
    </w:p>
    <w:p w14:paraId="7C495573" w14:textId="77777777" w:rsidR="00BC1533" w:rsidRPr="00B56C4F" w:rsidRDefault="00BC1533" w:rsidP="00BC1533">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Pr="00B56C4F">
        <w:rPr>
          <w:rFonts w:ascii="Times New Roman" w:hAnsi="Times New Roman" w:cs="Times New Roman"/>
          <w:b/>
        </w:rPr>
        <w:t>E-FILING</w:t>
      </w:r>
      <w:r w:rsidRPr="00B56C4F">
        <w:rPr>
          <w:rFonts w:ascii="Times New Roman" w:hAnsi="Times New Roman" w:cs="Times New Roman"/>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Pr="00B56C4F">
        <w:rPr>
          <w:rFonts w:ascii="Times New Roman" w:eastAsiaTheme="majorEastAsia" w:hAnsi="Times New Roman" w:cs="Times New Roman"/>
        </w:rPr>
        <w:t>https://www.puc.pa.gov/filing-sources/efiling/</w:t>
      </w:r>
    </w:p>
    <w:p w14:paraId="2460089A" w14:textId="77777777" w:rsidR="00BC1533" w:rsidRPr="00C47CDF" w:rsidRDefault="00BC1533" w:rsidP="00BC1533">
      <w:pPr>
        <w:spacing w:line="360" w:lineRule="auto"/>
        <w:ind w:left="720" w:firstLine="1080"/>
        <w:rPr>
          <w:rFonts w:ascii="Times New Roman" w:hAnsi="Times New Roman" w:cs="Times New Roman"/>
        </w:rPr>
      </w:pPr>
    </w:p>
    <w:p w14:paraId="1336BE1C" w14:textId="77777777" w:rsidR="00BC1533" w:rsidRDefault="00BC1533" w:rsidP="00BC1533">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Pr="00A65CC3">
        <w:rPr>
          <w:rFonts w:ascii="Times New Roman" w:hAnsi="Times New Roman" w:cs="Times New Roman"/>
          <w:b/>
          <w:bCs/>
        </w:rPr>
        <w:t xml:space="preserve">PAPER FILING.  </w:t>
      </w:r>
      <w:r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627FA8F" w14:textId="77777777" w:rsidR="00BC1533" w:rsidRPr="00A65CC3" w:rsidRDefault="00BC1533" w:rsidP="00BC1533">
      <w:pPr>
        <w:pStyle w:val="ListParagraph"/>
        <w:ind w:firstLine="1080"/>
        <w:rPr>
          <w:rFonts w:ascii="Times New Roman" w:hAnsi="Times New Roman" w:cs="Times New Roman"/>
        </w:rPr>
      </w:pPr>
    </w:p>
    <w:p w14:paraId="36C4173E" w14:textId="77777777" w:rsidR="00BC1533" w:rsidRDefault="00BC1533" w:rsidP="00BC1533">
      <w:pPr>
        <w:jc w:val="center"/>
        <w:rPr>
          <w:rFonts w:ascii="Times New Roman" w:hAnsi="Times New Roman" w:cs="Times New Roman"/>
        </w:rPr>
      </w:pPr>
      <w:r w:rsidRPr="00FF03A5">
        <w:rPr>
          <w:rFonts w:ascii="Times New Roman" w:hAnsi="Times New Roman" w:cs="Times New Roman"/>
        </w:rPr>
        <w:t>Secretary</w:t>
      </w:r>
    </w:p>
    <w:p w14:paraId="1BBC7074" w14:textId="79464D4E" w:rsidR="00BC1533" w:rsidRDefault="00BC1533" w:rsidP="00BC1533">
      <w:pPr>
        <w:jc w:val="center"/>
        <w:rPr>
          <w:rFonts w:ascii="Times New Roman" w:hAnsi="Times New Roman" w:cs="Times New Roman"/>
        </w:rPr>
      </w:pPr>
      <w:r>
        <w:rPr>
          <w:rFonts w:ascii="Times New Roman" w:hAnsi="Times New Roman" w:cs="Times New Roman"/>
        </w:rPr>
        <w:t>P</w:t>
      </w:r>
      <w:r w:rsidR="008520DA">
        <w:rPr>
          <w:rFonts w:ascii="Times New Roman" w:hAnsi="Times New Roman" w:cs="Times New Roman"/>
        </w:rPr>
        <w:t xml:space="preserve">A </w:t>
      </w:r>
      <w:r>
        <w:rPr>
          <w:rFonts w:ascii="Times New Roman" w:hAnsi="Times New Roman" w:cs="Times New Roman"/>
        </w:rPr>
        <w:t>Public Utility Commission</w:t>
      </w:r>
    </w:p>
    <w:p w14:paraId="2732DE32" w14:textId="77777777" w:rsidR="00BC1533" w:rsidRDefault="00BC1533" w:rsidP="00BC1533">
      <w:pPr>
        <w:jc w:val="center"/>
        <w:rPr>
          <w:rFonts w:ascii="Times New Roman" w:hAnsi="Times New Roman" w:cs="Times New Roman"/>
        </w:rPr>
      </w:pPr>
      <w:r w:rsidRPr="00FF03A5">
        <w:rPr>
          <w:rFonts w:ascii="Times New Roman" w:hAnsi="Times New Roman" w:cs="Times New Roman"/>
        </w:rPr>
        <w:t>400 North Street</w:t>
      </w:r>
    </w:p>
    <w:p w14:paraId="6582E5A6" w14:textId="77777777" w:rsidR="00BC1533" w:rsidRPr="00FF03A5" w:rsidRDefault="00BC1533" w:rsidP="00BC1533">
      <w:pPr>
        <w:jc w:val="center"/>
        <w:rPr>
          <w:rFonts w:ascii="Times New Roman" w:hAnsi="Times New Roman" w:cs="Times New Roman"/>
        </w:rPr>
      </w:pPr>
      <w:r w:rsidRPr="00FF03A5">
        <w:rPr>
          <w:rFonts w:ascii="Times New Roman" w:hAnsi="Times New Roman" w:cs="Times New Roman"/>
        </w:rPr>
        <w:t>Harrisburg, PA 17120</w:t>
      </w:r>
    </w:p>
    <w:p w14:paraId="69B10810" w14:textId="77777777" w:rsidR="00BC1533" w:rsidRDefault="00BC1533" w:rsidP="00BC1533">
      <w:pPr>
        <w:ind w:left="720" w:firstLine="1080"/>
        <w:rPr>
          <w:rFonts w:ascii="Times New Roman" w:hAnsi="Times New Roman" w:cs="Times New Roman"/>
        </w:rPr>
      </w:pPr>
    </w:p>
    <w:p w14:paraId="478F4A31" w14:textId="77777777" w:rsidR="00BC1533" w:rsidRPr="00A65CC3" w:rsidRDefault="00BC1533" w:rsidP="00BC1533">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w:t>
      </w:r>
      <w:r w:rsidRPr="00A65CC3">
        <w:rPr>
          <w:rFonts w:ascii="Times New Roman" w:hAnsi="Times New Roman" w:cs="Times New Roman"/>
        </w:rPr>
        <w:lastRenderedPageBreak/>
        <w:t xml:space="preserve">followed by a hard copy with a flash drive or CD for the Commission’s file.  Filers should contact the Secretary’s Bureau in advance to set up a Share Point File before submitting the filing.  </w:t>
      </w:r>
    </w:p>
    <w:p w14:paraId="5F1E27B8" w14:textId="77777777" w:rsidR="00BC1533" w:rsidRDefault="00BC1533" w:rsidP="00BC1533">
      <w:pPr>
        <w:spacing w:line="360" w:lineRule="auto"/>
        <w:rPr>
          <w:rFonts w:ascii="Times New Roman" w:hAnsi="Times New Roman" w:cs="Times New Roman"/>
        </w:rPr>
      </w:pPr>
    </w:p>
    <w:p w14:paraId="22E6A998" w14:textId="77777777" w:rsidR="00BC1533" w:rsidRPr="006A4667" w:rsidRDefault="00BC1533" w:rsidP="00BC1533">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0604E757" w14:textId="77777777" w:rsidR="00BC1533" w:rsidRPr="00B56C4F" w:rsidRDefault="00BC1533" w:rsidP="00BC1533">
      <w:pPr>
        <w:pStyle w:val="ListParagraph"/>
        <w:ind w:left="1080"/>
        <w:rPr>
          <w:rFonts w:ascii="Times New Roman" w:hAnsi="Times New Roman" w:cs="Times New Roman"/>
        </w:rPr>
      </w:pPr>
    </w:p>
    <w:p w14:paraId="052BB426" w14:textId="77777777" w:rsidR="00BC1533" w:rsidRPr="007127C4" w:rsidRDefault="00BC1533" w:rsidP="00BC1533">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Pr="007127C4">
        <w:rPr>
          <w:rFonts w:ascii="Times New Roman" w:hAnsi="Times New Roman" w:cs="Times New Roman"/>
          <w:b/>
          <w:bCs/>
        </w:rPr>
        <w:t>SERVING OTHER PARTIES</w:t>
      </w:r>
      <w:r w:rsidRPr="007127C4">
        <w:rPr>
          <w:rFonts w:ascii="Times New Roman" w:hAnsi="Times New Roman" w:cs="Times New Roman"/>
        </w:rPr>
        <w:t>.  When you file documents with the PUC, you must also serve a copy on the other party</w:t>
      </w:r>
      <w:r>
        <w:rPr>
          <w:rFonts w:ascii="Times New Roman" w:hAnsi="Times New Roman" w:cs="Times New Roman"/>
        </w:rPr>
        <w:t xml:space="preserve"> or parties</w:t>
      </w:r>
      <w:r w:rsidRPr="007127C4">
        <w:rPr>
          <w:rFonts w:ascii="Times New Roman" w:hAnsi="Times New Roman" w:cs="Times New Roman"/>
        </w:rPr>
        <w:t xml:space="preserve">.  You may serve a copy by </w:t>
      </w:r>
      <w:r>
        <w:rPr>
          <w:rFonts w:ascii="Times New Roman" w:hAnsi="Times New Roman" w:cs="Times New Roman"/>
        </w:rPr>
        <w:t>U.S. First-Class Mail or by hand.  You may also serve a copy by</w:t>
      </w:r>
      <w:r w:rsidRPr="007127C4">
        <w:rPr>
          <w:rFonts w:ascii="Times New Roman" w:hAnsi="Times New Roman" w:cs="Times New Roman"/>
        </w:rPr>
        <w:t xml:space="preserve"> eService or email</w:t>
      </w:r>
      <w:r>
        <w:rPr>
          <w:rFonts w:ascii="Times New Roman" w:hAnsi="Times New Roman" w:cs="Times New Roman"/>
        </w:rPr>
        <w:t>, if the other party has agreed to electronic service.</w:t>
      </w:r>
      <w:r w:rsidRPr="007127C4">
        <w:rPr>
          <w:rFonts w:ascii="Times New Roman" w:hAnsi="Times New Roman" w:cs="Times New Roman"/>
        </w:rPr>
        <w:t xml:space="preserve">  For your convenience, a copy of the PUC’s current service list of all parties to this proceeding is enclosed with this Order.</w:t>
      </w:r>
    </w:p>
    <w:p w14:paraId="78AACA7A" w14:textId="77777777" w:rsidR="00BC1533" w:rsidRDefault="00BC1533" w:rsidP="00BC1533">
      <w:pPr>
        <w:ind w:left="720" w:firstLine="1080"/>
        <w:rPr>
          <w:rFonts w:ascii="Times New Roman" w:hAnsi="Times New Roman" w:cs="Times New Roman"/>
        </w:rPr>
      </w:pPr>
    </w:p>
    <w:p w14:paraId="4B269EC2" w14:textId="1214F258" w:rsidR="00BC1533" w:rsidRPr="00326CEC" w:rsidRDefault="00BC1533" w:rsidP="00BC1533">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Pr="00635601">
        <w:rPr>
          <w:rFonts w:ascii="Times New Roman" w:hAnsi="Times New Roman" w:cs="Times New Roman"/>
          <w:b/>
          <w:bCs/>
        </w:rPr>
        <w:t>SERVING THE PRESIDING OFFICER</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to me</w:t>
      </w:r>
      <w:r w:rsidR="008520DA">
        <w:rPr>
          <w:rFonts w:ascii="Times New Roman" w:hAnsi="Times New Roman" w:cs="Times New Roman"/>
        </w:rPr>
        <w:t xml:space="preserve"> </w:t>
      </w:r>
      <w:r w:rsidRPr="00E43791">
        <w:rPr>
          <w:rFonts w:ascii="Times New Roman" w:hAnsi="Times New Roman" w:cs="Times New Roman"/>
        </w:rPr>
        <w:t xml:space="preserve">at </w:t>
      </w:r>
      <w:r w:rsidR="008520DA">
        <w:rPr>
          <w:rFonts w:ascii="Times New Roman" w:hAnsi="Times New Roman" w:cs="Times New Roman"/>
        </w:rPr>
        <w:t>gchiodo</w:t>
      </w:r>
      <w:r w:rsidRPr="009647EE">
        <w:rPr>
          <w:rFonts w:ascii="Times New Roman" w:hAnsi="Times New Roman" w:cs="Times New Roman"/>
        </w:rPr>
        <w:t>@pa.gov</w:t>
      </w:r>
      <w:r>
        <w:rPr>
          <w:rFonts w:ascii="Times New Roman" w:hAnsi="Times New Roman" w:cs="Times New Roman"/>
        </w:rPr>
        <w:t xml:space="preserve">.  </w:t>
      </w:r>
      <w:r w:rsidRPr="00326CEC">
        <w:rPr>
          <w:rFonts w:ascii="Times New Roman" w:hAnsi="Times New Roman" w:cs="Times New Roman"/>
          <w:b/>
          <w:bCs/>
        </w:rPr>
        <w:t>If you do not have access to email, you must serve me by mail</w:t>
      </w:r>
      <w:r>
        <w:rPr>
          <w:rFonts w:ascii="Times New Roman" w:hAnsi="Times New Roman" w:cs="Times New Roman"/>
          <w:b/>
          <w:bCs/>
        </w:rPr>
        <w:t>,</w:t>
      </w:r>
      <w:r w:rsidRPr="00326CEC">
        <w:rPr>
          <w:rFonts w:ascii="Times New Roman" w:hAnsi="Times New Roman" w:cs="Times New Roman"/>
          <w:b/>
          <w:bCs/>
        </w:rPr>
        <w:t xml:space="preserve"> addressed to:</w:t>
      </w:r>
      <w:r w:rsidRPr="00326CEC">
        <w:rPr>
          <w:rFonts w:ascii="Times New Roman" w:hAnsi="Times New Roman" w:cs="Times New Roman"/>
          <w:b/>
          <w:bCs/>
        </w:rPr>
        <w:tab/>
      </w:r>
    </w:p>
    <w:p w14:paraId="23A55CCF" w14:textId="77777777" w:rsidR="00BC1533" w:rsidRDefault="00BC1533" w:rsidP="00BC1533">
      <w:pPr>
        <w:pStyle w:val="ListParagraph"/>
        <w:ind w:firstLine="1080"/>
        <w:rPr>
          <w:rFonts w:ascii="Times New Roman" w:hAnsi="Times New Roman" w:cs="Times New Roman"/>
        </w:rPr>
      </w:pPr>
    </w:p>
    <w:p w14:paraId="413436D2" w14:textId="2104E4A6" w:rsidR="008520DA" w:rsidRPr="00646CA1" w:rsidRDefault="00BC1533" w:rsidP="008520DA">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sidR="008520DA">
        <w:rPr>
          <w:rFonts w:ascii="Times New Roman" w:hAnsi="Times New Roman" w:cs="Times New Roman"/>
        </w:rPr>
        <w:t xml:space="preserve"> Gail M. Chiodo</w:t>
      </w:r>
    </w:p>
    <w:p w14:paraId="2E58E42A" w14:textId="77777777" w:rsidR="00BC1533" w:rsidRDefault="00BC1533" w:rsidP="00BC1533">
      <w:pPr>
        <w:jc w:val="center"/>
        <w:rPr>
          <w:rFonts w:ascii="Times New Roman" w:hAnsi="Times New Roman" w:cs="Times New Roman"/>
        </w:rPr>
      </w:pPr>
      <w:r w:rsidRPr="00646CA1">
        <w:rPr>
          <w:rFonts w:ascii="Times New Roman" w:hAnsi="Times New Roman" w:cs="Times New Roman"/>
        </w:rPr>
        <w:t>PA Public Utility Commission</w:t>
      </w:r>
    </w:p>
    <w:p w14:paraId="2B904F8F" w14:textId="04C4A87C" w:rsidR="008520DA" w:rsidRDefault="008520DA" w:rsidP="00BC1533">
      <w:pPr>
        <w:jc w:val="center"/>
        <w:rPr>
          <w:rFonts w:ascii="Times New Roman" w:hAnsi="Times New Roman" w:cs="Times New Roman"/>
        </w:rPr>
      </w:pPr>
      <w:r>
        <w:rPr>
          <w:rFonts w:ascii="Times New Roman" w:hAnsi="Times New Roman" w:cs="Times New Roman"/>
        </w:rPr>
        <w:t>400 North Street</w:t>
      </w:r>
    </w:p>
    <w:p w14:paraId="60C354AB" w14:textId="784614FE" w:rsidR="008520DA" w:rsidRDefault="008520DA" w:rsidP="00BC1533">
      <w:pPr>
        <w:jc w:val="center"/>
        <w:rPr>
          <w:rFonts w:ascii="Times New Roman" w:hAnsi="Times New Roman" w:cs="Times New Roman"/>
        </w:rPr>
      </w:pPr>
      <w:r>
        <w:rPr>
          <w:rFonts w:ascii="Times New Roman" w:hAnsi="Times New Roman" w:cs="Times New Roman"/>
        </w:rPr>
        <w:t>Harrisburg, PA  17120</w:t>
      </w:r>
    </w:p>
    <w:p w14:paraId="2335FB92" w14:textId="5D749F6E" w:rsidR="00BC1533" w:rsidRDefault="00BC1533" w:rsidP="00BC1533">
      <w:pPr>
        <w:jc w:val="center"/>
        <w:rPr>
          <w:rFonts w:ascii="Times New Roman" w:hAnsi="Times New Roman" w:cs="Times New Roman"/>
        </w:rPr>
      </w:pPr>
    </w:p>
    <w:p w14:paraId="61D73CE5" w14:textId="77777777" w:rsidR="00BC1533" w:rsidRDefault="00BC1533" w:rsidP="00BC1533">
      <w:pPr>
        <w:pStyle w:val="ParaTab1"/>
        <w:tabs>
          <w:tab w:val="left" w:pos="2070"/>
        </w:tabs>
        <w:ind w:left="720" w:firstLine="1080"/>
        <w:rPr>
          <w:rFonts w:ascii="Times New Roman" w:hAnsi="Times New Roman" w:cs="Times New Roman"/>
        </w:rPr>
      </w:pPr>
    </w:p>
    <w:p w14:paraId="1947F7C8" w14:textId="77777777" w:rsidR="00BC1533" w:rsidRPr="00B36690" w:rsidRDefault="00BC1533" w:rsidP="00BC1533">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lso send a copy of that correspondence or document to every other party</w:t>
      </w:r>
      <w:r>
        <w:rPr>
          <w:rFonts w:ascii="Times New Roman" w:hAnsi="Times New Roman" w:cs="Times New Roman"/>
        </w:rPr>
        <w:t xml:space="preserve"> pursuant to paragraph 5 of this Order.</w:t>
      </w:r>
    </w:p>
    <w:p w14:paraId="78F97E48" w14:textId="77777777" w:rsidR="00BC1533" w:rsidRDefault="00BC1533" w:rsidP="00BC1533">
      <w:pPr>
        <w:pStyle w:val="BalloonText"/>
        <w:spacing w:line="360" w:lineRule="auto"/>
        <w:rPr>
          <w:rFonts w:ascii="Times New Roman" w:hAnsi="Times New Roman" w:cs="Times New Roman"/>
          <w:szCs w:val="24"/>
        </w:rPr>
      </w:pPr>
    </w:p>
    <w:p w14:paraId="166E8D11" w14:textId="77777777" w:rsidR="00BC1533" w:rsidRPr="009B5BFE" w:rsidRDefault="00BC1533" w:rsidP="00BC1533">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  </w:t>
      </w:r>
    </w:p>
    <w:p w14:paraId="2A2670DC" w14:textId="77777777" w:rsidR="00BC1533" w:rsidRDefault="00BC1533" w:rsidP="00BC1533">
      <w:pPr>
        <w:autoSpaceDE/>
        <w:autoSpaceDN/>
        <w:rPr>
          <w:rFonts w:ascii="Times New Roman" w:hAnsi="Times New Roman" w:cs="Times New Roman"/>
          <w:b/>
        </w:rPr>
      </w:pPr>
    </w:p>
    <w:p w14:paraId="1FC47DCB" w14:textId="77777777" w:rsidR="00BC1533" w:rsidRPr="009B5BFE" w:rsidRDefault="00BC1533" w:rsidP="00BC1533">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lastRenderedPageBreak/>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501A8E5E" w14:textId="77777777" w:rsidR="00BC1533" w:rsidRDefault="00BC1533" w:rsidP="00BC1533">
      <w:pPr>
        <w:tabs>
          <w:tab w:val="left" w:pos="720"/>
        </w:tabs>
        <w:spacing w:line="360" w:lineRule="auto"/>
        <w:rPr>
          <w:rFonts w:ascii="Times New Roman" w:hAnsi="Times New Roman" w:cs="Times New Roman"/>
          <w:spacing w:val="-3"/>
        </w:rPr>
      </w:pPr>
    </w:p>
    <w:p w14:paraId="25D479C7" w14:textId="77777777" w:rsidR="00BC1533" w:rsidRPr="009B5BFE" w:rsidRDefault="00BC1533" w:rsidP="00BC1533">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(the one filing the Complaint) bears the burden of proof and must present evidence sufficient to demonstrate that the utility has violated the Public Utility Code, or a regulation or order of the PUC.</w:t>
      </w:r>
      <w:r>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635081A9" w14:textId="77777777" w:rsidR="00BC1533" w:rsidRPr="009E0462" w:rsidRDefault="00BC1533" w:rsidP="00BC153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8B1D58" w14:textId="01F58CEA" w:rsidR="00BC1533" w:rsidRPr="009B5BFE" w:rsidRDefault="00BC1533" w:rsidP="00BC1533">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t xml:space="preserve">ACCOMMODATION.   </w:t>
      </w:r>
      <w:r w:rsidRPr="009B5BFE">
        <w:rPr>
          <w:rFonts w:ascii="Times New Roman" w:hAnsi="Times New Roman" w:cs="Times New Roman"/>
        </w:rPr>
        <w:t xml:space="preserve"> Any party who needs </w:t>
      </w:r>
      <w:r w:rsidR="008520DA">
        <w:rPr>
          <w:rFonts w:ascii="Times New Roman" w:hAnsi="Times New Roman" w:cs="Times New Roman"/>
        </w:rPr>
        <w:t xml:space="preserve">an </w:t>
      </w:r>
      <w:r w:rsidR="008520DA" w:rsidRPr="009B5BFE">
        <w:rPr>
          <w:rFonts w:ascii="Times New Roman" w:hAnsi="Times New Roman" w:cs="Times New Roman"/>
        </w:rPr>
        <w:t>accommodation</w:t>
      </w:r>
      <w:r w:rsidRPr="009B5BFE">
        <w:rPr>
          <w:rFonts w:ascii="Times New Roman" w:hAnsi="Times New Roman" w:cs="Times New Roman"/>
        </w:rPr>
        <w:t xml:space="preserve"> for a disability in order to participate in this hearing process may request one.  Please call the PUC scheduling office at least five (5) business days prior to your hearing to submit your request.</w:t>
      </w:r>
    </w:p>
    <w:p w14:paraId="4DF1707D" w14:textId="77777777" w:rsidR="00BC1533" w:rsidRPr="00166D3F" w:rsidRDefault="00BC1533" w:rsidP="00BC1533">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42755C1A" w14:textId="77777777" w:rsidR="00BC1533" w:rsidRPr="00394B4C" w:rsidRDefault="00BC1533" w:rsidP="00BC1533">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B5B327B" w14:textId="77777777" w:rsidR="00BC1533" w:rsidRPr="00394B4C" w:rsidRDefault="00BC1533" w:rsidP="00BC1533">
      <w:pPr>
        <w:tabs>
          <w:tab w:val="left" w:pos="-720"/>
        </w:tabs>
        <w:suppressAutoHyphens/>
        <w:rPr>
          <w:rFonts w:ascii="Times New Roman" w:hAnsi="Times New Roman" w:cs="Times New Roman"/>
        </w:rPr>
      </w:pPr>
    </w:p>
    <w:p w14:paraId="64AC54C6" w14:textId="77777777" w:rsidR="00BC1533" w:rsidRDefault="00BC1533" w:rsidP="00BC1533">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423D23B2" w14:textId="77777777" w:rsidR="00BC1533" w:rsidRDefault="00BC1533" w:rsidP="00BC15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Pr>
          <w:rFonts w:ascii="Times New Roman" w:hAnsi="Times New Roman"/>
        </w:rPr>
        <w:t>:</w:t>
      </w:r>
      <w:r>
        <w:rPr>
          <w:rFonts w:ascii="Times New Roman" w:hAnsi="Times New Roman" w:cs="Times New Roman"/>
        </w:rPr>
        <w:t xml:space="preserve"> </w:t>
      </w:r>
    </w:p>
    <w:p w14:paraId="3E8F2F7E" w14:textId="77777777" w:rsidR="00BC1533" w:rsidRPr="005B1833" w:rsidRDefault="00BC1533" w:rsidP="00BC15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161DC7B9" w14:textId="77777777" w:rsidR="00BC1533" w:rsidRPr="00021493" w:rsidRDefault="00BC1533" w:rsidP="00BC1533">
      <w:pPr>
        <w:ind w:left="720"/>
        <w:rPr>
          <w:rFonts w:ascii="Times New Roman" w:hAnsi="Times New Roman"/>
        </w:rPr>
      </w:pPr>
    </w:p>
    <w:p w14:paraId="0F83BA9C" w14:textId="77777777" w:rsidR="00BC1533" w:rsidRPr="009B5BFE" w:rsidRDefault="00BC1533" w:rsidP="00BC1533">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B9AA134" w14:textId="77777777" w:rsidR="00BC1533" w:rsidRDefault="00BC1533" w:rsidP="00BC1533">
      <w:pPr>
        <w:pStyle w:val="ParaTab1"/>
        <w:tabs>
          <w:tab w:val="left" w:pos="2070"/>
        </w:tabs>
        <w:spacing w:line="360" w:lineRule="auto"/>
        <w:ind w:firstLine="0"/>
        <w:rPr>
          <w:rFonts w:ascii="Times New Roman" w:hAnsi="Times New Roman" w:cs="Times New Roman"/>
          <w:spacing w:val="-3"/>
        </w:rPr>
      </w:pPr>
    </w:p>
    <w:p w14:paraId="06271A04" w14:textId="77777777" w:rsidR="00BC1533" w:rsidRPr="00326CEC" w:rsidRDefault="00BC1533" w:rsidP="00BC1533">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Pr="00326CEC">
        <w:rPr>
          <w:rFonts w:ascii="Times New Roman" w:hAnsi="Times New Roman" w:cs="Times New Roman"/>
          <w:b/>
        </w:rPr>
        <w:t xml:space="preserve">SETTLEMENT.    </w:t>
      </w:r>
      <w:r w:rsidRPr="00326CEC">
        <w:rPr>
          <w:rFonts w:ascii="Times New Roman" w:hAnsi="Times New Roman" w:cs="Times New Roman"/>
        </w:rPr>
        <w:t>The PUC’s policy is to encourage settlements.</w:t>
      </w:r>
      <w:r>
        <w:rPr>
          <w:rStyle w:val="FootnoteReference"/>
          <w:rFonts w:ascii="Times New Roman" w:hAnsi="Times New Roman" w:cs="Times New Roman"/>
        </w:rPr>
        <w:footnoteReference w:id="3"/>
      </w:r>
      <w:r w:rsidRPr="00326CEC">
        <w:rPr>
          <w:rFonts w:ascii="Times New Roman" w:hAnsi="Times New Roman" w:cs="Times New Roman"/>
        </w:rPr>
        <w:t xml:space="preserve">  The utility shall </w:t>
      </w:r>
      <w:r>
        <w:rPr>
          <w:rFonts w:ascii="Times New Roman" w:hAnsi="Times New Roman" w:cs="Times New Roman"/>
        </w:rPr>
        <w:t xml:space="preserve"> </w:t>
      </w:r>
      <w:r w:rsidRPr="00326CEC">
        <w:rPr>
          <w:rFonts w:ascii="Times New Roman" w:hAnsi="Times New Roman" w:cs="Times New Roman"/>
        </w:rPr>
        <w:t xml:space="preserve">contact the Complainant at least one week before the scheduled hearing to talk over a possible settlement of this case.  Even if you are unable to settle this case, you may still resolve many </w:t>
      </w:r>
      <w:r w:rsidRPr="00326CEC">
        <w:rPr>
          <w:rFonts w:ascii="Times New Roman" w:hAnsi="Times New Roman" w:cs="Times New Roman"/>
        </w:rPr>
        <w:lastRenderedPageBreak/>
        <w:t>questions or issues during your talks.  If an agreement is reached on all the issues, a formal hearing will not be necessary and the scheduled hearing will be cancelled.</w:t>
      </w:r>
    </w:p>
    <w:p w14:paraId="251DC1EE" w14:textId="77777777" w:rsidR="00BC1533" w:rsidRDefault="00BC1533" w:rsidP="00BC1533">
      <w:pPr>
        <w:pStyle w:val="ParaTab1"/>
        <w:tabs>
          <w:tab w:val="left" w:pos="2070"/>
        </w:tabs>
        <w:spacing w:line="360" w:lineRule="auto"/>
        <w:ind w:left="90" w:firstLine="0"/>
        <w:rPr>
          <w:rFonts w:ascii="Times New Roman" w:hAnsi="Times New Roman" w:cs="Times New Roman"/>
        </w:rPr>
      </w:pPr>
    </w:p>
    <w:p w14:paraId="01A57CF7" w14:textId="77777777" w:rsidR="00BC1533" w:rsidRPr="009B5BFE" w:rsidRDefault="00BC1533" w:rsidP="00BC1533">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Pr="009B5BFE">
        <w:rPr>
          <w:rFonts w:ascii="Times New Roman" w:hAnsi="Times New Roman" w:cs="Times New Roman"/>
          <w:b/>
        </w:rPr>
        <w:t>PAYMENT ARRANGEMENT CASES.</w:t>
      </w:r>
      <w:r w:rsidRPr="009B5BFE">
        <w:rPr>
          <w:rFonts w:ascii="Times New Roman" w:hAnsi="Times New Roman" w:cs="Times New Roman"/>
        </w:rPr>
        <w:t xml:space="preserve">    If you have requested a payment arrangement, Chapter 14 of the Public Utility Code will be applied.</w:t>
      </w:r>
      <w:r>
        <w:rPr>
          <w:rStyle w:val="FootnoteReference"/>
          <w:rFonts w:ascii="Times New Roman" w:hAnsi="Times New Roman" w:cs="Times New Roman"/>
        </w:rPr>
        <w:footnoteReference w:id="4"/>
      </w:r>
      <w:r w:rsidRPr="009B5BFE">
        <w:rPr>
          <w:rFonts w:ascii="Times New Roman" w:hAnsi="Times New Roman" w:cs="Times New Roman"/>
        </w:rPr>
        <w:t xml:space="preserve">  Y</w:t>
      </w:r>
      <w:r w:rsidRPr="009B5BFE">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4B7B75E" w14:textId="77777777" w:rsidR="00BC1533" w:rsidRPr="00AC0CAA" w:rsidRDefault="00BC1533" w:rsidP="00BC1533">
      <w:pPr>
        <w:pStyle w:val="ParaTab1"/>
        <w:tabs>
          <w:tab w:val="left" w:pos="2070"/>
        </w:tabs>
        <w:spacing w:line="360" w:lineRule="auto"/>
        <w:rPr>
          <w:rFonts w:ascii="Times New Roman" w:hAnsi="Times New Roman" w:cs="Times New Roman"/>
          <w:spacing w:val="-3"/>
        </w:rPr>
      </w:pPr>
    </w:p>
    <w:p w14:paraId="57026E5C" w14:textId="77777777" w:rsidR="00BC1533" w:rsidRDefault="00BC1533" w:rsidP="00BC1533">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tab/>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Consumers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1350A33B" w14:textId="77777777" w:rsidR="00BC1533" w:rsidRDefault="00BC1533" w:rsidP="00BC1533">
      <w:pPr>
        <w:pStyle w:val="ParaTab1"/>
        <w:tabs>
          <w:tab w:val="left" w:pos="1440"/>
        </w:tabs>
        <w:ind w:firstLine="0"/>
        <w:rPr>
          <w:rFonts w:ascii="Times New Roman" w:hAnsi="Times New Roman" w:cs="Times New Roman"/>
          <w:spacing w:val="-3"/>
        </w:rPr>
      </w:pPr>
    </w:p>
    <w:p w14:paraId="1792BFD0" w14:textId="77777777" w:rsidR="00BC1533" w:rsidRDefault="00BC1533" w:rsidP="00BC1533">
      <w:pPr>
        <w:pStyle w:val="BodyTextIndent2"/>
        <w:tabs>
          <w:tab w:val="clear" w:pos="2070"/>
          <w:tab w:val="left" w:pos="720"/>
        </w:tabs>
      </w:pPr>
      <w:r>
        <w:tab/>
      </w:r>
      <w:r w:rsidRPr="00AD04F2">
        <w:t xml:space="preserve">The customer </w:t>
      </w:r>
      <w:r w:rsidRPr="00E412B6">
        <w:rPr>
          <w:u w:val="single"/>
        </w:rPr>
        <w:t>must make monthly payments for current usage on or before the billing due date while this complaint is pending</w:t>
      </w:r>
      <w:r w:rsidRPr="00AD04F2">
        <w:t xml:space="preserve">.  </w:t>
      </w:r>
      <w:r>
        <w:t>Failure to make payments may result in the utility terminating your service.</w:t>
      </w:r>
    </w:p>
    <w:p w14:paraId="73D55CEF" w14:textId="77777777" w:rsidR="00BC1533" w:rsidRDefault="00BC1533" w:rsidP="00BC1533">
      <w:pPr>
        <w:pStyle w:val="BodyTextIndent2"/>
      </w:pPr>
    </w:p>
    <w:p w14:paraId="5B5B3CE0" w14:textId="77777777" w:rsidR="00BC1533" w:rsidRDefault="00BC1533" w:rsidP="00BC1533">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utility bill, then you must be prepared to provide the dates that are important and an explanation about any amounts or charges that you believe are not correct.  </w:t>
      </w:r>
    </w:p>
    <w:p w14:paraId="563B478C" w14:textId="77777777" w:rsidR="00BC1533" w:rsidRDefault="00BC1533" w:rsidP="00BC1533">
      <w:pPr>
        <w:pStyle w:val="BodyTextIndent2"/>
        <w:tabs>
          <w:tab w:val="left" w:pos="720"/>
        </w:tabs>
        <w:ind w:left="86"/>
      </w:pPr>
    </w:p>
    <w:p w14:paraId="3B34AE76" w14:textId="77777777" w:rsidR="00BC1533" w:rsidRPr="00643640" w:rsidRDefault="00BC1533" w:rsidP="00BC1533">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A</w:t>
      </w:r>
      <w:r w:rsidRPr="00412CE9">
        <w:t xml:space="preserve"> finding of a violation of a </w:t>
      </w:r>
      <w:r>
        <w:t xml:space="preserve">PUC </w:t>
      </w:r>
      <w:r w:rsidRPr="00412CE9">
        <w:t>Order, regulation, or statute</w:t>
      </w:r>
      <w:r>
        <w:t>,</w:t>
      </w:r>
      <w:r w:rsidRPr="00412CE9">
        <w:t xml:space="preserve"> </w:t>
      </w:r>
      <w:r>
        <w:t xml:space="preserve">by the public utility </w:t>
      </w:r>
      <w:r w:rsidRPr="00412CE9">
        <w:t>may</w:t>
      </w:r>
      <w:r>
        <w:t xml:space="preserve"> </w:t>
      </w:r>
      <w:r w:rsidRPr="00412CE9">
        <w:t xml:space="preserve">result in the imposition of a civil penalty </w:t>
      </w:r>
      <w:r>
        <w:t xml:space="preserve">on the public utility company, </w:t>
      </w:r>
      <w:r w:rsidRPr="00412CE9">
        <w:t xml:space="preserve">consistent with 66 Pa.C.S. § 3301 or </w:t>
      </w:r>
      <w:r>
        <w:t xml:space="preserve">other </w:t>
      </w:r>
      <w:r w:rsidRPr="00412CE9">
        <w:t>provision</w:t>
      </w:r>
      <w:r>
        <w:t>s</w:t>
      </w:r>
      <w:r w:rsidRPr="00412CE9">
        <w:t xml:space="preserve"> of the Public Utility Code.</w:t>
      </w:r>
    </w:p>
    <w:p w14:paraId="6F15AE38" w14:textId="77777777" w:rsidR="00BC1533" w:rsidRDefault="00BC1533" w:rsidP="00BC1533">
      <w:pPr>
        <w:pStyle w:val="ParaTab1"/>
        <w:tabs>
          <w:tab w:val="left" w:pos="720"/>
          <w:tab w:val="left" w:pos="2070"/>
        </w:tabs>
        <w:spacing w:line="360" w:lineRule="auto"/>
        <w:ind w:left="360" w:firstLine="0"/>
        <w:rPr>
          <w:rFonts w:ascii="Times New Roman" w:hAnsi="Times New Roman" w:cs="Times New Roman"/>
        </w:rPr>
      </w:pPr>
    </w:p>
    <w:p w14:paraId="2DC993E1" w14:textId="77777777" w:rsidR="00BC1533" w:rsidRPr="00364E00" w:rsidRDefault="00BC1533" w:rsidP="00BC1533">
      <w:pPr>
        <w:tabs>
          <w:tab w:val="left" w:pos="720"/>
        </w:tabs>
        <w:spacing w:line="360" w:lineRule="auto"/>
        <w:rPr>
          <w:rFonts w:ascii="Times New Roman" w:hAnsi="Times New Roman" w:cs="Times New Roman"/>
          <w:b/>
        </w:rPr>
      </w:pPr>
      <w:r>
        <w:rPr>
          <w:rFonts w:ascii="Times New Roman" w:hAnsi="Times New Roman" w:cs="Times New Roman"/>
          <w:b/>
        </w:rPr>
        <w:lastRenderedPageBreak/>
        <w:t>15.</w:t>
      </w:r>
      <w:r>
        <w:rPr>
          <w:rFonts w:ascii="Times New Roman" w:hAnsi="Times New Roman" w:cs="Times New Roman"/>
          <w:b/>
        </w:rPr>
        <w:tab/>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293AEA31" w14:textId="77777777" w:rsidR="00BC1533" w:rsidRDefault="00BC1533" w:rsidP="00BC1533">
      <w:pPr>
        <w:spacing w:line="360" w:lineRule="auto"/>
        <w:ind w:firstLine="720"/>
        <w:rPr>
          <w:rFonts w:ascii="Times New Roman" w:hAnsi="Times New Roman" w:cs="Times New Roman"/>
          <w:spacing w:val="-3"/>
        </w:rPr>
      </w:pPr>
    </w:p>
    <w:p w14:paraId="54373044" w14:textId="24410EE1" w:rsidR="00BC1533" w:rsidRPr="002B2F20" w:rsidRDefault="008520DA" w:rsidP="00BC1533">
      <w:pPr>
        <w:spacing w:line="360" w:lineRule="auto"/>
        <w:ind w:firstLine="720"/>
        <w:rPr>
          <w:rFonts w:ascii="Times New Roman" w:hAnsi="Times New Roman" w:cs="Times New Roman"/>
          <w:b/>
        </w:rPr>
      </w:pPr>
      <w:r>
        <w:rPr>
          <w:rFonts w:ascii="Times New Roman" w:hAnsi="Times New Roman" w:cs="Times New Roman"/>
          <w:spacing w:val="-3"/>
        </w:rPr>
        <w:t xml:space="preserve">Therefore, </w:t>
      </w:r>
      <w:r w:rsidR="00BC1533">
        <w:rPr>
          <w:rFonts w:ascii="Times New Roman" w:hAnsi="Times New Roman" w:cs="Times New Roman"/>
          <w:spacing w:val="-3"/>
        </w:rPr>
        <w:t>be sure to participate from a location, and using a phone, where background noise will be minimized, and the reception is clear.</w:t>
      </w:r>
    </w:p>
    <w:p w14:paraId="64439211" w14:textId="77777777" w:rsidR="00BC1533" w:rsidRPr="00166D3F" w:rsidRDefault="00BC1533" w:rsidP="00BC1533">
      <w:pPr>
        <w:pStyle w:val="BalloonText"/>
        <w:spacing w:line="360" w:lineRule="auto"/>
        <w:rPr>
          <w:rFonts w:ascii="Times New Roman" w:hAnsi="Times New Roman" w:cs="Times New Roman"/>
          <w:szCs w:val="24"/>
        </w:rPr>
      </w:pPr>
    </w:p>
    <w:p w14:paraId="7209EB69" w14:textId="56568143" w:rsidR="00DF1E73" w:rsidRPr="00703C37" w:rsidRDefault="00BC1533" w:rsidP="00703C37">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t>16.</w:t>
      </w:r>
      <w:r>
        <w:rPr>
          <w:rFonts w:ascii="Times New Roman" w:hAnsi="Times New Roman" w:cs="Times New Roman"/>
          <w:b/>
        </w:rPr>
        <w:tab/>
      </w:r>
      <w:r w:rsidRPr="000C1A32">
        <w:rPr>
          <w:rFonts w:ascii="Times New Roman" w:hAnsi="Times New Roman" w:cs="Times New Roman"/>
          <w:b/>
        </w:rPr>
        <w:t>FURTHER INFORMATION</w:t>
      </w:r>
      <w:r>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r w:rsidRPr="009E0462">
        <w:rPr>
          <w:rFonts w:ascii="Times New Roman" w:hAnsi="Times New Roman" w:cs="Times New Roman"/>
        </w:rPr>
        <w:t>https://www.puc.pa.gov/complaints/formal-complaints</w:t>
      </w:r>
    </w:p>
    <w:p w14:paraId="019915CE" w14:textId="77777777" w:rsidR="00DF1E73" w:rsidRDefault="00DF1E73" w:rsidP="00DF1E73">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68E640A6" w14:textId="77777777" w:rsidR="00DF1E73" w:rsidRDefault="00DF1E73" w:rsidP="00DF1E7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Gail M. Chiodo</w:t>
      </w:r>
    </w:p>
    <w:p w14:paraId="4BAE269B" w14:textId="77777777" w:rsidR="00954D5B" w:rsidRDefault="00DF1E73" w:rsidP="00A149C8">
      <w:pPr>
        <w:pStyle w:val="ParaTab1"/>
        <w:ind w:firstLine="0"/>
        <w:rPr>
          <w:rFonts w:ascii="Times New Roman" w:hAnsi="Times New Roman" w:cs="Times New Roman"/>
          <w:spacing w:val="-3"/>
        </w:rPr>
        <w:sectPr w:rsidR="00954D5B" w:rsidSect="00D376EC">
          <w:footerReference w:type="default" r:id="rId13"/>
          <w:pgSz w:w="12240" w:h="15840"/>
          <w:pgMar w:top="1440" w:right="1440" w:bottom="1440" w:left="1440" w:header="720" w:footer="720" w:gutter="0"/>
          <w:cols w:space="720"/>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 xml:space="preserve">Administrative </w:t>
      </w:r>
      <w:r w:rsidRPr="00DE7595">
        <w:rPr>
          <w:rFonts w:ascii="Times New Roman" w:hAnsi="Times New Roman" w:cs="Times New Roman"/>
          <w:spacing w:val="-3"/>
        </w:rPr>
        <w:t>Law</w:t>
      </w:r>
      <w:r>
        <w:rPr>
          <w:rFonts w:ascii="Times New Roman" w:hAnsi="Times New Roman" w:cs="Times New Roman"/>
          <w:spacing w:val="-3"/>
        </w:rPr>
        <w:t xml:space="preserve"> Judg</w:t>
      </w:r>
      <w:r w:rsidR="00A149C8">
        <w:rPr>
          <w:rFonts w:ascii="Times New Roman" w:hAnsi="Times New Roman" w:cs="Times New Roman"/>
          <w:spacing w:val="-3"/>
        </w:rPr>
        <w:t>e</w:t>
      </w:r>
    </w:p>
    <w:p w14:paraId="795921A5" w14:textId="77777777" w:rsidR="00954D5B" w:rsidRDefault="00954D5B" w:rsidP="00954D5B">
      <w:r>
        <w:rPr>
          <w:rFonts w:ascii="Microsoft Sans Serif" w:eastAsia="Microsoft Sans Serif" w:hAnsi="Microsoft Sans Serif" w:cs="Microsoft Sans Serif"/>
          <w:b/>
          <w:u w:val="single"/>
        </w:rPr>
        <w:lastRenderedPageBreak/>
        <w:t>F-2024-3045419 - TIM SCHWEITZER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TIM SCHWEITZER</w:t>
      </w:r>
      <w:r>
        <w:rPr>
          <w:rFonts w:ascii="Microsoft Sans Serif" w:eastAsia="Microsoft Sans Serif" w:hAnsi="Microsoft Sans Serif" w:cs="Microsoft Sans Serif"/>
        </w:rPr>
        <w:cr/>
        <w:t>272 SCHWEITZER DRIVE</w:t>
      </w:r>
      <w:r>
        <w:rPr>
          <w:rFonts w:ascii="Microsoft Sans Serif" w:eastAsia="Microsoft Sans Serif" w:hAnsi="Microsoft Sans Serif" w:cs="Microsoft Sans Serif"/>
        </w:rPr>
        <w:cr/>
        <w:t>HUGHESVILLE PA  17737</w:t>
      </w:r>
      <w:r>
        <w:rPr>
          <w:rFonts w:ascii="Microsoft Sans Serif" w:eastAsia="Microsoft Sans Serif" w:hAnsi="Microsoft Sans Serif" w:cs="Microsoft Sans Serif"/>
        </w:rPr>
        <w:cr/>
      </w:r>
      <w:r w:rsidRPr="0077201B">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77201B">
        <w:rPr>
          <w:rFonts w:ascii="Microsoft Sans Serif" w:eastAsia="Microsoft Sans Serif" w:hAnsi="Microsoft Sans Serif" w:cs="Microsoft Sans Serif"/>
          <w:b/>
          <w:bCs/>
        </w:rPr>
        <w:t>971</w:t>
      </w:r>
      <w:r>
        <w:rPr>
          <w:rFonts w:ascii="Microsoft Sans Serif" w:eastAsia="Microsoft Sans Serif" w:hAnsi="Microsoft Sans Serif" w:cs="Microsoft Sans Serif"/>
          <w:b/>
          <w:bCs/>
        </w:rPr>
        <w:t>.</w:t>
      </w:r>
      <w:r w:rsidRPr="0077201B">
        <w:rPr>
          <w:rFonts w:ascii="Microsoft Sans Serif" w:eastAsia="Microsoft Sans Serif" w:hAnsi="Microsoft Sans Serif" w:cs="Microsoft Sans Serif"/>
          <w:b/>
          <w:bCs/>
        </w:rPr>
        <w:t>1357</w:t>
      </w:r>
      <w:r w:rsidRPr="0077201B">
        <w:rPr>
          <w:rFonts w:ascii="Microsoft Sans Serif" w:eastAsia="Microsoft Sans Serif" w:hAnsi="Microsoft Sans Serif" w:cs="Microsoft Sans Serif"/>
          <w:b/>
          <w:bCs/>
        </w:rPr>
        <w:cr/>
        <w:t>570</w:t>
      </w:r>
      <w:r>
        <w:rPr>
          <w:rFonts w:ascii="Microsoft Sans Serif" w:eastAsia="Microsoft Sans Serif" w:hAnsi="Microsoft Sans Serif" w:cs="Microsoft Sans Serif"/>
          <w:b/>
          <w:bCs/>
        </w:rPr>
        <w:t>.</w:t>
      </w:r>
      <w:r w:rsidRPr="0077201B">
        <w:rPr>
          <w:rFonts w:ascii="Microsoft Sans Serif" w:eastAsia="Microsoft Sans Serif" w:hAnsi="Microsoft Sans Serif" w:cs="Microsoft Sans Serif"/>
          <w:b/>
          <w:bCs/>
        </w:rPr>
        <w:t>971</w:t>
      </w:r>
      <w:r>
        <w:rPr>
          <w:rFonts w:ascii="Microsoft Sans Serif" w:eastAsia="Microsoft Sans Serif" w:hAnsi="Microsoft Sans Serif" w:cs="Microsoft Sans Serif"/>
          <w:b/>
          <w:bCs/>
        </w:rPr>
        <w:t>.</w:t>
      </w:r>
      <w:r w:rsidRPr="0077201B">
        <w:rPr>
          <w:rFonts w:ascii="Microsoft Sans Serif" w:eastAsia="Microsoft Sans Serif" w:hAnsi="Microsoft Sans Serif" w:cs="Microsoft Sans Serif"/>
          <w:b/>
          <w:bCs/>
        </w:rPr>
        <w:t>9337</w:t>
      </w:r>
      <w:r w:rsidRPr="0077201B">
        <w:rPr>
          <w:rFonts w:ascii="Microsoft Sans Serif" w:eastAsia="Microsoft Sans Serif" w:hAnsi="Microsoft Sans Serif" w:cs="Microsoft Sans Serif"/>
          <w:b/>
          <w:bCs/>
        </w:rPr>
        <w:cr/>
      </w:r>
      <w:r>
        <w:rPr>
          <w:rFonts w:ascii="Microsoft Sans Serif" w:eastAsia="Microsoft Sans Serif" w:hAnsi="Microsoft Sans Serif" w:cs="Microsoft Sans Serif"/>
        </w:rPr>
        <w:t>tinacs@comcast.net</w:t>
      </w:r>
      <w:r>
        <w:rPr>
          <w:rFonts w:ascii="Microsoft Sans Serif" w:eastAsia="Microsoft Sans Serif" w:hAnsi="Microsoft Sans Serif" w:cs="Microsoft Sans Serif"/>
        </w:rPr>
        <w:cr/>
        <w:t xml:space="preserve">Served via First Class Mail </w:t>
      </w:r>
      <w:r>
        <w:rPr>
          <w:rFonts w:ascii="Microsoft Sans Serif" w:eastAsia="Microsoft Sans Serif" w:hAnsi="Microsoft Sans Serif" w:cs="Microsoft Sans Serif"/>
        </w:rPr>
        <w:cr/>
      </w:r>
    </w:p>
    <w:p w14:paraId="6B6CB964" w14:textId="77777777" w:rsidR="00954D5B" w:rsidRPr="00EF3E92" w:rsidRDefault="00954D5B" w:rsidP="00954D5B">
      <w:pPr>
        <w:rPr>
          <w:rFonts w:ascii="Microsoft Sans Serif" w:eastAsia="Microsoft Sans Serif" w:hAnsi="Microsoft Sans Serif" w:cs="Microsoft Sans Serif"/>
        </w:rPr>
      </w:pPr>
      <w:r w:rsidRPr="00EF3E92">
        <w:rPr>
          <w:rFonts w:ascii="Microsoft Sans Serif" w:eastAsia="Microsoft Sans Serif" w:hAnsi="Microsoft Sans Serif" w:cs="Microsoft Sans Serif"/>
        </w:rPr>
        <w:t>PETER J KRAMER ESQUIRE</w:t>
      </w:r>
      <w:r w:rsidRPr="00EF3E92">
        <w:rPr>
          <w:rFonts w:ascii="Microsoft Sans Serif" w:eastAsia="Microsoft Sans Serif" w:hAnsi="Microsoft Sans Serif" w:cs="Microsoft Sans Serif"/>
        </w:rPr>
        <w:cr/>
        <w:t>POST &amp; SCHELL</w:t>
      </w:r>
      <w:r w:rsidRPr="00EF3E92">
        <w:rPr>
          <w:rFonts w:ascii="Microsoft Sans Serif" w:eastAsia="Microsoft Sans Serif" w:hAnsi="Microsoft Sans Serif" w:cs="Microsoft Sans Serif"/>
        </w:rPr>
        <w:cr/>
        <w:t xml:space="preserve">4 PENN CENTER 13TH FLOOR </w:t>
      </w:r>
    </w:p>
    <w:p w14:paraId="4511144F" w14:textId="77777777" w:rsidR="00954D5B" w:rsidRPr="00EF3E92" w:rsidRDefault="00954D5B" w:rsidP="00954D5B">
      <w:pPr>
        <w:rPr>
          <w:rFonts w:ascii="Microsoft Sans Serif" w:eastAsia="Microsoft Sans Serif" w:hAnsi="Microsoft Sans Serif" w:cs="Microsoft Sans Serif"/>
        </w:rPr>
      </w:pPr>
      <w:r w:rsidRPr="00EF3E92">
        <w:rPr>
          <w:rFonts w:ascii="Microsoft Sans Serif" w:eastAsia="Microsoft Sans Serif" w:hAnsi="Microsoft Sans Serif" w:cs="Microsoft Sans Serif"/>
        </w:rPr>
        <w:t>1600 JOHN F KENNEDY BLVD</w:t>
      </w:r>
      <w:r w:rsidRPr="00EF3E92">
        <w:rPr>
          <w:rFonts w:ascii="Microsoft Sans Serif" w:eastAsia="Microsoft Sans Serif" w:hAnsi="Microsoft Sans Serif" w:cs="Microsoft Sans Serif"/>
        </w:rPr>
        <w:cr/>
        <w:t>PHILADELPHIA PA  19103</w:t>
      </w:r>
      <w:r w:rsidRPr="00EF3E92">
        <w:rPr>
          <w:rFonts w:ascii="Microsoft Sans Serif" w:eastAsia="Microsoft Sans Serif" w:hAnsi="Microsoft Sans Serif" w:cs="Microsoft Sans Serif"/>
        </w:rPr>
        <w:cr/>
      </w:r>
      <w:r w:rsidRPr="00EF3E92">
        <w:rPr>
          <w:rFonts w:ascii="Microsoft Sans Serif" w:eastAsia="Microsoft Sans Serif" w:hAnsi="Microsoft Sans Serif" w:cs="Microsoft Sans Serif"/>
          <w:b/>
          <w:bCs/>
        </w:rPr>
        <w:t>215.587.1075</w:t>
      </w:r>
      <w:r w:rsidRPr="00EF3E92">
        <w:rPr>
          <w:rFonts w:ascii="Microsoft Sans Serif" w:eastAsia="Microsoft Sans Serif" w:hAnsi="Microsoft Sans Serif" w:cs="Microsoft Sans Serif"/>
        </w:rPr>
        <w:cr/>
        <w:t>pkramer@postschell.com</w:t>
      </w:r>
      <w:r w:rsidRPr="00EF3E92">
        <w:rPr>
          <w:rFonts w:ascii="Microsoft Sans Serif" w:eastAsia="Microsoft Sans Serif" w:hAnsi="Microsoft Sans Serif" w:cs="Microsoft Sans Serif"/>
        </w:rPr>
        <w:cr/>
        <w:t xml:space="preserve">Accepts </w:t>
      </w:r>
      <w:proofErr w:type="gramStart"/>
      <w:r w:rsidRPr="00EF3E92">
        <w:rPr>
          <w:rFonts w:ascii="Microsoft Sans Serif" w:eastAsia="Microsoft Sans Serif" w:hAnsi="Microsoft Sans Serif" w:cs="Microsoft Sans Serif"/>
        </w:rPr>
        <w:t>eService</w:t>
      </w:r>
      <w:proofErr w:type="gramEnd"/>
    </w:p>
    <w:p w14:paraId="3B44F297" w14:textId="77777777" w:rsidR="00954D5B" w:rsidRDefault="00954D5B" w:rsidP="00954D5B">
      <w:pPr>
        <w:rPr>
          <w:rFonts w:ascii="Microsoft Sans Serif" w:eastAsia="Microsoft Sans Serif" w:hAnsi="Microsoft Sans Serif" w:cs="Microsoft Sans Serif"/>
          <w:i/>
          <w:iCs/>
        </w:rPr>
      </w:pPr>
      <w:r w:rsidRPr="00EF3E92">
        <w:rPr>
          <w:rFonts w:ascii="Microsoft Sans Serif" w:eastAsia="Microsoft Sans Serif" w:hAnsi="Microsoft Sans Serif" w:cs="Microsoft Sans Serif"/>
          <w:i/>
          <w:iCs/>
        </w:rPr>
        <w:t>(Counsel for PPL Electric Utilities Corporation)</w:t>
      </w:r>
      <w:r w:rsidRPr="00EF3E92">
        <w:rPr>
          <w:rFonts w:ascii="Microsoft Sans Serif" w:eastAsia="Microsoft Sans Serif" w:hAnsi="Microsoft Sans Serif" w:cs="Microsoft Sans Serif"/>
          <w:i/>
          <w:iCs/>
        </w:rPr>
        <w:cr/>
      </w:r>
    </w:p>
    <w:p w14:paraId="3951AE12" w14:textId="77777777" w:rsidR="00954D5B" w:rsidRPr="00EF3E92" w:rsidRDefault="00954D5B" w:rsidP="00954D5B">
      <w:pPr>
        <w:rPr>
          <w:rFonts w:ascii="Microsoft Sans Serif" w:eastAsia="Microsoft Sans Serif" w:hAnsi="Microsoft Sans Serif" w:cs="Microsoft Sans Serif"/>
        </w:rPr>
      </w:pPr>
      <w:r w:rsidRPr="00EF3E92">
        <w:rPr>
          <w:rFonts w:ascii="Microsoft Sans Serif" w:eastAsia="Microsoft Sans Serif" w:hAnsi="Microsoft Sans Serif" w:cs="Microsoft Sans Serif"/>
        </w:rPr>
        <w:t>DEVIN T RYAN ESQUIRE</w:t>
      </w:r>
    </w:p>
    <w:p w14:paraId="0D8FAD07" w14:textId="77777777" w:rsidR="00954D5B" w:rsidRDefault="00954D5B" w:rsidP="00954D5B">
      <w:pPr>
        <w:rPr>
          <w:rFonts w:ascii="Microsoft Sans Serif" w:eastAsia="Microsoft Sans Serif" w:hAnsi="Microsoft Sans Serif" w:cs="Microsoft Sans Serif"/>
          <w:b/>
          <w:bCs/>
        </w:rPr>
      </w:pPr>
      <w:r w:rsidRPr="00EF3E92">
        <w:rPr>
          <w:rFonts w:ascii="Microsoft Sans Serif" w:eastAsia="Microsoft Sans Serif" w:hAnsi="Microsoft Sans Serif" w:cs="Microsoft Sans Serif"/>
        </w:rPr>
        <w:t>NICHOLAS A STOBBE ESQUIRE</w:t>
      </w:r>
      <w:r w:rsidRPr="00EF3E92">
        <w:rPr>
          <w:rFonts w:ascii="Microsoft Sans Serif" w:eastAsia="Microsoft Sans Serif" w:hAnsi="Microsoft Sans Serif" w:cs="Microsoft Sans Serif"/>
        </w:rPr>
        <w:cr/>
        <w:t>POST AND SCHELL PC</w:t>
      </w:r>
      <w:r w:rsidRPr="00EF3E92">
        <w:rPr>
          <w:rFonts w:ascii="Microsoft Sans Serif" w:eastAsia="Microsoft Sans Serif" w:hAnsi="Microsoft Sans Serif" w:cs="Microsoft Sans Serif"/>
        </w:rPr>
        <w:cr/>
        <w:t>17 NORTH 2ND STREET 12TH FLOOR</w:t>
      </w:r>
      <w:r w:rsidRPr="00EF3E92">
        <w:rPr>
          <w:rFonts w:ascii="Microsoft Sans Serif" w:eastAsia="Microsoft Sans Serif" w:hAnsi="Microsoft Sans Serif" w:cs="Microsoft Sans Serif"/>
        </w:rPr>
        <w:cr/>
        <w:t>HARRISBURG PA  17101-1601</w:t>
      </w:r>
      <w:r w:rsidRPr="00EF3E92">
        <w:rPr>
          <w:rFonts w:ascii="Microsoft Sans Serif" w:eastAsia="Microsoft Sans Serif" w:hAnsi="Microsoft Sans Serif" w:cs="Microsoft Sans Serif"/>
        </w:rPr>
        <w:cr/>
      </w:r>
      <w:r w:rsidRPr="00EF3E92">
        <w:rPr>
          <w:rFonts w:ascii="Microsoft Sans Serif" w:eastAsia="Microsoft Sans Serif" w:hAnsi="Microsoft Sans Serif" w:cs="Microsoft Sans Serif"/>
          <w:b/>
          <w:bCs/>
        </w:rPr>
        <w:t>717.612.6052</w:t>
      </w:r>
    </w:p>
    <w:p w14:paraId="5BED99C4" w14:textId="77777777" w:rsidR="00954D5B" w:rsidRPr="00EF3E92" w:rsidRDefault="00954D5B" w:rsidP="00954D5B">
      <w:pPr>
        <w:rPr>
          <w:rFonts w:ascii="Microsoft Sans Serif" w:eastAsia="Microsoft Sans Serif" w:hAnsi="Microsoft Sans Serif" w:cs="Microsoft Sans Serif"/>
          <w:b/>
          <w:bCs/>
        </w:rPr>
      </w:pPr>
      <w:r w:rsidRPr="00EF3E92">
        <w:rPr>
          <w:rFonts w:ascii="Microsoft Sans Serif" w:eastAsia="Microsoft Sans Serif" w:hAnsi="Microsoft Sans Serif" w:cs="Microsoft Sans Serif"/>
          <w:b/>
          <w:bCs/>
        </w:rPr>
        <w:t>717.612.6033</w:t>
      </w:r>
      <w:r w:rsidRPr="00EF3E92">
        <w:rPr>
          <w:rFonts w:ascii="Microsoft Sans Serif" w:eastAsia="Microsoft Sans Serif" w:hAnsi="Microsoft Sans Serif" w:cs="Microsoft Sans Serif"/>
          <w:b/>
          <w:bCs/>
        </w:rPr>
        <w:cr/>
        <w:t>717.731.1970</w:t>
      </w:r>
    </w:p>
    <w:p w14:paraId="4530E532" w14:textId="77777777" w:rsidR="00954D5B" w:rsidRPr="00EF3E92" w:rsidRDefault="00954D5B" w:rsidP="00954D5B">
      <w:pPr>
        <w:rPr>
          <w:rFonts w:ascii="Microsoft Sans Serif" w:eastAsia="Microsoft Sans Serif" w:hAnsi="Microsoft Sans Serif" w:cs="Microsoft Sans Serif"/>
        </w:rPr>
      </w:pPr>
      <w:r w:rsidRPr="00EF3E92">
        <w:rPr>
          <w:rFonts w:ascii="Microsoft Sans Serif" w:eastAsia="Microsoft Sans Serif" w:hAnsi="Microsoft Sans Serif" w:cs="Microsoft Sans Serif"/>
        </w:rPr>
        <w:t>dryan@postschell.com</w:t>
      </w:r>
    </w:p>
    <w:p w14:paraId="7FD585B4" w14:textId="77777777" w:rsidR="00954D5B" w:rsidRPr="00EF3E92" w:rsidRDefault="00954D5B" w:rsidP="00954D5B">
      <w:pPr>
        <w:rPr>
          <w:rFonts w:ascii="Microsoft Sans Serif" w:eastAsia="Microsoft Sans Serif" w:hAnsi="Microsoft Sans Serif" w:cs="Microsoft Sans Serif"/>
        </w:rPr>
      </w:pPr>
      <w:r w:rsidRPr="00EF3E92">
        <w:rPr>
          <w:rFonts w:ascii="Microsoft Sans Serif" w:eastAsia="Microsoft Sans Serif" w:hAnsi="Microsoft Sans Serif" w:cs="Microsoft Sans Serif"/>
        </w:rPr>
        <w:t>nstobbe@postschell.com</w:t>
      </w:r>
      <w:r w:rsidRPr="00EF3E92">
        <w:rPr>
          <w:rFonts w:ascii="Microsoft Sans Serif" w:eastAsia="Microsoft Sans Serif" w:hAnsi="Microsoft Sans Serif" w:cs="Microsoft Sans Serif"/>
        </w:rPr>
        <w:cr/>
        <w:t xml:space="preserve">Accepts </w:t>
      </w:r>
      <w:proofErr w:type="gramStart"/>
      <w:r w:rsidRPr="00EF3E92">
        <w:rPr>
          <w:rFonts w:ascii="Microsoft Sans Serif" w:eastAsia="Microsoft Sans Serif" w:hAnsi="Microsoft Sans Serif" w:cs="Microsoft Sans Serif"/>
        </w:rPr>
        <w:t>eService</w:t>
      </w:r>
      <w:proofErr w:type="gramEnd"/>
    </w:p>
    <w:p w14:paraId="3D7742BA" w14:textId="77777777" w:rsidR="00954D5B" w:rsidRPr="00EF3E92" w:rsidRDefault="00954D5B" w:rsidP="00954D5B">
      <w:pPr>
        <w:rPr>
          <w:rFonts w:ascii="Microsoft Sans Serif" w:eastAsia="Microsoft Sans Serif" w:hAnsi="Microsoft Sans Serif" w:cs="Microsoft Sans Serif"/>
        </w:rPr>
      </w:pPr>
      <w:r w:rsidRPr="00EF3E92">
        <w:rPr>
          <w:rFonts w:ascii="Microsoft Sans Serif" w:eastAsia="Microsoft Sans Serif" w:hAnsi="Microsoft Sans Serif" w:cs="Microsoft Sans Serif"/>
          <w:i/>
          <w:iCs/>
        </w:rPr>
        <w:t>(Counsel for PPL Electric Utilities Corporation)</w:t>
      </w:r>
      <w:r w:rsidRPr="00EF3E92">
        <w:rPr>
          <w:rFonts w:ascii="Microsoft Sans Serif" w:eastAsia="Microsoft Sans Serif" w:hAnsi="Microsoft Sans Serif" w:cs="Microsoft Sans Serif"/>
          <w:i/>
          <w:iCs/>
        </w:rPr>
        <w:cr/>
      </w:r>
    </w:p>
    <w:p w14:paraId="2347A89F" w14:textId="77777777" w:rsidR="00954D5B" w:rsidRDefault="00954D5B" w:rsidP="00954D5B"/>
    <w:p w14:paraId="011AB538" w14:textId="252A2AC7" w:rsidR="005F2C39" w:rsidRDefault="005F2C39" w:rsidP="00A149C8">
      <w:pPr>
        <w:pStyle w:val="ParaTab1"/>
        <w:ind w:firstLine="0"/>
        <w:rPr>
          <w:rFonts w:ascii="Times New Roman" w:hAnsi="Times New Roman" w:cs="Times New Roman"/>
          <w:spacing w:val="-3"/>
        </w:rPr>
      </w:pPr>
    </w:p>
    <w:sectPr w:rsidR="005F2C39" w:rsidSect="00954D5B">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D4252" w14:textId="77777777" w:rsidR="00D376EC" w:rsidRDefault="00D376EC" w:rsidP="00244F8F">
      <w:r>
        <w:separator/>
      </w:r>
    </w:p>
  </w:endnote>
  <w:endnote w:type="continuationSeparator" w:id="0">
    <w:p w14:paraId="1BC87A56" w14:textId="77777777" w:rsidR="00D376EC" w:rsidRDefault="00D376E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883971"/>
      <w:docPartObj>
        <w:docPartGallery w:val="Page Numbers (Bottom of Page)"/>
        <w:docPartUnique/>
      </w:docPartObj>
    </w:sdtPr>
    <w:sdtEndPr>
      <w:rPr>
        <w:rFonts w:ascii="Times New Roman" w:hAnsi="Times New Roman" w:cs="Times New Roman"/>
        <w:noProof/>
        <w:sz w:val="20"/>
        <w:szCs w:val="20"/>
      </w:rPr>
    </w:sdtEndPr>
    <w:sdtContent>
      <w:p w14:paraId="25A6328E" w14:textId="1B07A84A" w:rsidR="00A149C8" w:rsidRPr="00954D5B" w:rsidRDefault="00A149C8">
        <w:pPr>
          <w:pStyle w:val="Footer"/>
          <w:jc w:val="center"/>
          <w:rPr>
            <w:rFonts w:ascii="Times New Roman" w:hAnsi="Times New Roman" w:cs="Times New Roman"/>
            <w:sz w:val="20"/>
            <w:szCs w:val="20"/>
          </w:rPr>
        </w:pPr>
        <w:r w:rsidRPr="00954D5B">
          <w:rPr>
            <w:rFonts w:ascii="Times New Roman" w:hAnsi="Times New Roman" w:cs="Times New Roman"/>
            <w:sz w:val="20"/>
            <w:szCs w:val="20"/>
          </w:rPr>
          <w:fldChar w:fldCharType="begin"/>
        </w:r>
        <w:r w:rsidRPr="00954D5B">
          <w:rPr>
            <w:rFonts w:ascii="Times New Roman" w:hAnsi="Times New Roman" w:cs="Times New Roman"/>
            <w:sz w:val="20"/>
            <w:szCs w:val="20"/>
          </w:rPr>
          <w:instrText xml:space="preserve"> PAGE   \* MERGEFORMAT </w:instrText>
        </w:r>
        <w:r w:rsidRPr="00954D5B">
          <w:rPr>
            <w:rFonts w:ascii="Times New Roman" w:hAnsi="Times New Roman" w:cs="Times New Roman"/>
            <w:sz w:val="20"/>
            <w:szCs w:val="20"/>
          </w:rPr>
          <w:fldChar w:fldCharType="separate"/>
        </w:r>
        <w:r w:rsidRPr="00954D5B">
          <w:rPr>
            <w:rFonts w:ascii="Times New Roman" w:hAnsi="Times New Roman" w:cs="Times New Roman"/>
            <w:noProof/>
            <w:sz w:val="20"/>
            <w:szCs w:val="20"/>
          </w:rPr>
          <w:t>2</w:t>
        </w:r>
        <w:r w:rsidRPr="00954D5B">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E5753" w14:textId="6C8F36E7" w:rsidR="00954D5B" w:rsidRPr="00954D5B" w:rsidRDefault="00954D5B">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28E67" w14:textId="77777777" w:rsidR="00D376EC" w:rsidRDefault="00D376EC" w:rsidP="00244F8F">
      <w:r>
        <w:separator/>
      </w:r>
    </w:p>
  </w:footnote>
  <w:footnote w:type="continuationSeparator" w:id="0">
    <w:p w14:paraId="6B3D794F" w14:textId="77777777" w:rsidR="00D376EC" w:rsidRDefault="00D376EC" w:rsidP="00244F8F">
      <w:r>
        <w:continuationSeparator/>
      </w:r>
    </w:p>
  </w:footnote>
  <w:footnote w:id="1">
    <w:p w14:paraId="20BA8C50" w14:textId="3B1D56EF" w:rsidR="00BC1533" w:rsidRPr="008520DA" w:rsidRDefault="00BC1533" w:rsidP="008520DA">
      <w:pPr>
        <w:pStyle w:val="FootnoteText"/>
        <w:spacing w:line="360" w:lineRule="auto"/>
        <w:rPr>
          <w:rFonts w:ascii="Times New Roman" w:hAnsi="Times New Roman" w:cs="Times New Roman"/>
          <w:spacing w:val="-3"/>
          <w:sz w:val="20"/>
          <w:lang w:val="it-IT"/>
        </w:rPr>
      </w:pPr>
      <w:r>
        <w:tab/>
      </w:r>
      <w:r>
        <w:rPr>
          <w:rStyle w:val="FootnoteReference"/>
        </w:rPr>
        <w:footnoteRef/>
      </w:r>
      <w:r w:rsidRPr="0029330F">
        <w:rPr>
          <w:lang w:val="it-IT"/>
        </w:rPr>
        <w:t xml:space="preserve"> </w:t>
      </w:r>
      <w:r w:rsidRPr="0029330F">
        <w:rPr>
          <w:lang w:val="it-IT"/>
        </w:rPr>
        <w:tab/>
      </w:r>
      <w:r w:rsidRPr="008520DA">
        <w:rPr>
          <w:rFonts w:ascii="Times New Roman" w:hAnsi="Times New Roman" w:cs="Times New Roman"/>
          <w:spacing w:val="-3"/>
          <w:sz w:val="20"/>
          <w:lang w:val="it-IT"/>
        </w:rPr>
        <w:t>52 Pa. Code §§ 1.21 &amp; 1.22.</w:t>
      </w:r>
    </w:p>
  </w:footnote>
  <w:footnote w:id="2">
    <w:p w14:paraId="000439AB" w14:textId="6F9CF1A7" w:rsidR="00BC1533" w:rsidRPr="008520DA" w:rsidRDefault="00BC1533" w:rsidP="008520DA">
      <w:pPr>
        <w:pStyle w:val="FootnoteText"/>
        <w:spacing w:line="360" w:lineRule="auto"/>
        <w:rPr>
          <w:rFonts w:ascii="Times New Roman" w:hAnsi="Times New Roman" w:cs="Times New Roman"/>
          <w:spacing w:val="-3"/>
          <w:sz w:val="20"/>
          <w:lang w:val="it-IT"/>
        </w:rPr>
      </w:pPr>
      <w:r w:rsidRPr="008520DA">
        <w:rPr>
          <w:rFonts w:ascii="Times New Roman" w:hAnsi="Times New Roman" w:cs="Times New Roman"/>
          <w:sz w:val="20"/>
          <w:lang w:val="it-IT"/>
        </w:rPr>
        <w:tab/>
      </w:r>
      <w:r w:rsidRPr="008520DA">
        <w:rPr>
          <w:rStyle w:val="FootnoteReference"/>
          <w:rFonts w:ascii="Times New Roman" w:hAnsi="Times New Roman" w:cs="Times New Roman"/>
          <w:sz w:val="20"/>
        </w:rPr>
        <w:footnoteRef/>
      </w:r>
      <w:r w:rsidRPr="008520DA">
        <w:rPr>
          <w:rFonts w:ascii="Times New Roman" w:hAnsi="Times New Roman" w:cs="Times New Roman"/>
          <w:sz w:val="20"/>
          <w:lang w:val="it-IT"/>
        </w:rPr>
        <w:t xml:space="preserve"> </w:t>
      </w:r>
      <w:r w:rsidRPr="008520DA">
        <w:rPr>
          <w:rFonts w:ascii="Times New Roman" w:hAnsi="Times New Roman" w:cs="Times New Roman"/>
          <w:sz w:val="20"/>
          <w:lang w:val="it-IT"/>
        </w:rPr>
        <w:tab/>
      </w:r>
      <w:r w:rsidRPr="008520DA">
        <w:rPr>
          <w:rFonts w:ascii="Times New Roman" w:hAnsi="Times New Roman" w:cs="Times New Roman"/>
          <w:spacing w:val="-3"/>
          <w:sz w:val="20"/>
          <w:lang w:val="it-IT"/>
        </w:rPr>
        <w:t>66 Pa.C.S. § 332(a).</w:t>
      </w:r>
    </w:p>
  </w:footnote>
  <w:footnote w:id="3">
    <w:p w14:paraId="3D24FA5C" w14:textId="77777777" w:rsidR="00BC1533" w:rsidRPr="008520DA" w:rsidRDefault="00BC1533" w:rsidP="008520DA">
      <w:pPr>
        <w:pStyle w:val="FootnoteText"/>
        <w:spacing w:line="360" w:lineRule="auto"/>
        <w:rPr>
          <w:rFonts w:ascii="Times New Roman" w:hAnsi="Times New Roman" w:cs="Times New Roman"/>
          <w:sz w:val="20"/>
          <w:lang w:val="it-IT"/>
        </w:rPr>
      </w:pPr>
      <w:r w:rsidRPr="008520DA">
        <w:rPr>
          <w:rFonts w:ascii="Times New Roman" w:hAnsi="Times New Roman" w:cs="Times New Roman"/>
          <w:sz w:val="20"/>
          <w:lang w:val="it-IT"/>
        </w:rPr>
        <w:tab/>
      </w:r>
      <w:r w:rsidRPr="008520DA">
        <w:rPr>
          <w:rStyle w:val="FootnoteReference"/>
          <w:rFonts w:ascii="Times New Roman" w:hAnsi="Times New Roman" w:cs="Times New Roman"/>
          <w:sz w:val="20"/>
        </w:rPr>
        <w:footnoteRef/>
      </w:r>
      <w:r w:rsidRPr="008520DA">
        <w:rPr>
          <w:rFonts w:ascii="Times New Roman" w:hAnsi="Times New Roman" w:cs="Times New Roman"/>
          <w:sz w:val="20"/>
          <w:lang w:val="it-IT"/>
        </w:rPr>
        <w:t xml:space="preserve"> </w:t>
      </w:r>
      <w:r w:rsidRPr="008520DA">
        <w:rPr>
          <w:rFonts w:ascii="Times New Roman" w:hAnsi="Times New Roman" w:cs="Times New Roman"/>
          <w:sz w:val="20"/>
          <w:lang w:val="it-IT"/>
        </w:rPr>
        <w:tab/>
        <w:t xml:space="preserve">52 Pa. Code § 5.231(a).  </w:t>
      </w:r>
    </w:p>
    <w:p w14:paraId="4EA57FD4" w14:textId="77777777" w:rsidR="00BC1533" w:rsidRPr="0029330F" w:rsidRDefault="00BC1533" w:rsidP="00BC1533">
      <w:pPr>
        <w:pStyle w:val="FootnoteText"/>
        <w:rPr>
          <w:rFonts w:ascii="Times New Roman" w:hAnsi="Times New Roman" w:cs="Times New Roman"/>
          <w:sz w:val="20"/>
          <w:lang w:val="it-IT"/>
        </w:rPr>
      </w:pPr>
    </w:p>
  </w:footnote>
  <w:footnote w:id="4">
    <w:p w14:paraId="3E25B8A4" w14:textId="77777777" w:rsidR="00BC1533" w:rsidRPr="0029330F" w:rsidRDefault="00BC1533" w:rsidP="00BC1533">
      <w:pPr>
        <w:pStyle w:val="FootnoteText"/>
        <w:rPr>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0B91"/>
    <w:rsid w:val="00021493"/>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536E9"/>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152D"/>
    <w:rsid w:val="001F1E23"/>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46F2E"/>
    <w:rsid w:val="00256228"/>
    <w:rsid w:val="00256468"/>
    <w:rsid w:val="002638F3"/>
    <w:rsid w:val="002732F6"/>
    <w:rsid w:val="002825F0"/>
    <w:rsid w:val="002837FA"/>
    <w:rsid w:val="00286A12"/>
    <w:rsid w:val="0028740E"/>
    <w:rsid w:val="00290B15"/>
    <w:rsid w:val="0029330F"/>
    <w:rsid w:val="00293AF3"/>
    <w:rsid w:val="002B2F20"/>
    <w:rsid w:val="002B621A"/>
    <w:rsid w:val="002C26B8"/>
    <w:rsid w:val="002C59B8"/>
    <w:rsid w:val="002E1B51"/>
    <w:rsid w:val="003055DF"/>
    <w:rsid w:val="00314ED8"/>
    <w:rsid w:val="0032153D"/>
    <w:rsid w:val="0032346D"/>
    <w:rsid w:val="00326CEC"/>
    <w:rsid w:val="0033182F"/>
    <w:rsid w:val="00331863"/>
    <w:rsid w:val="00332D89"/>
    <w:rsid w:val="00340D79"/>
    <w:rsid w:val="0034617E"/>
    <w:rsid w:val="00352467"/>
    <w:rsid w:val="00352CBF"/>
    <w:rsid w:val="003542DB"/>
    <w:rsid w:val="003563C0"/>
    <w:rsid w:val="00356B6D"/>
    <w:rsid w:val="00364E00"/>
    <w:rsid w:val="00371263"/>
    <w:rsid w:val="003729B6"/>
    <w:rsid w:val="003779B4"/>
    <w:rsid w:val="00387858"/>
    <w:rsid w:val="00394B4C"/>
    <w:rsid w:val="003974BA"/>
    <w:rsid w:val="003C26DD"/>
    <w:rsid w:val="003D53E4"/>
    <w:rsid w:val="003D77A0"/>
    <w:rsid w:val="003E282A"/>
    <w:rsid w:val="003E6A5C"/>
    <w:rsid w:val="003F0684"/>
    <w:rsid w:val="003F49E4"/>
    <w:rsid w:val="004054B8"/>
    <w:rsid w:val="00412FC8"/>
    <w:rsid w:val="00415120"/>
    <w:rsid w:val="00416622"/>
    <w:rsid w:val="0041685B"/>
    <w:rsid w:val="00417F7E"/>
    <w:rsid w:val="0042123C"/>
    <w:rsid w:val="004325FB"/>
    <w:rsid w:val="0043308F"/>
    <w:rsid w:val="00442ED7"/>
    <w:rsid w:val="0045540F"/>
    <w:rsid w:val="0049028E"/>
    <w:rsid w:val="00494273"/>
    <w:rsid w:val="0049647A"/>
    <w:rsid w:val="004A27C6"/>
    <w:rsid w:val="004A437F"/>
    <w:rsid w:val="004B0FC5"/>
    <w:rsid w:val="004B3AE5"/>
    <w:rsid w:val="004D172E"/>
    <w:rsid w:val="004E1986"/>
    <w:rsid w:val="004F4147"/>
    <w:rsid w:val="004F4BBF"/>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5F2C39"/>
    <w:rsid w:val="006032DD"/>
    <w:rsid w:val="00604F4A"/>
    <w:rsid w:val="00614083"/>
    <w:rsid w:val="00617552"/>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B6E45"/>
    <w:rsid w:val="006C483E"/>
    <w:rsid w:val="006C51A6"/>
    <w:rsid w:val="006D3D74"/>
    <w:rsid w:val="006E25E8"/>
    <w:rsid w:val="006E30B2"/>
    <w:rsid w:val="006E6368"/>
    <w:rsid w:val="006E77B6"/>
    <w:rsid w:val="006F198E"/>
    <w:rsid w:val="006F2338"/>
    <w:rsid w:val="006F400C"/>
    <w:rsid w:val="006F78A1"/>
    <w:rsid w:val="00703C37"/>
    <w:rsid w:val="00704042"/>
    <w:rsid w:val="0070517D"/>
    <w:rsid w:val="007052E2"/>
    <w:rsid w:val="007127C4"/>
    <w:rsid w:val="00715FA2"/>
    <w:rsid w:val="00717641"/>
    <w:rsid w:val="00723273"/>
    <w:rsid w:val="00723367"/>
    <w:rsid w:val="00724ACB"/>
    <w:rsid w:val="00747621"/>
    <w:rsid w:val="0075227A"/>
    <w:rsid w:val="00761FA5"/>
    <w:rsid w:val="00773F7F"/>
    <w:rsid w:val="0077585C"/>
    <w:rsid w:val="007763C4"/>
    <w:rsid w:val="00785176"/>
    <w:rsid w:val="007976CE"/>
    <w:rsid w:val="007A4C3A"/>
    <w:rsid w:val="007C50FD"/>
    <w:rsid w:val="007F1594"/>
    <w:rsid w:val="007F724A"/>
    <w:rsid w:val="008206CE"/>
    <w:rsid w:val="00830B11"/>
    <w:rsid w:val="0083569A"/>
    <w:rsid w:val="00845397"/>
    <w:rsid w:val="00850F09"/>
    <w:rsid w:val="008520DA"/>
    <w:rsid w:val="00852A0E"/>
    <w:rsid w:val="008628DD"/>
    <w:rsid w:val="00864317"/>
    <w:rsid w:val="00865DB2"/>
    <w:rsid w:val="00871BA4"/>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54D5B"/>
    <w:rsid w:val="009647EE"/>
    <w:rsid w:val="009674D3"/>
    <w:rsid w:val="0097731E"/>
    <w:rsid w:val="00977748"/>
    <w:rsid w:val="0098348C"/>
    <w:rsid w:val="00995845"/>
    <w:rsid w:val="009B5BFE"/>
    <w:rsid w:val="009C245E"/>
    <w:rsid w:val="009C2AFF"/>
    <w:rsid w:val="009E0462"/>
    <w:rsid w:val="009E1C5A"/>
    <w:rsid w:val="009F7C33"/>
    <w:rsid w:val="00A0315C"/>
    <w:rsid w:val="00A07781"/>
    <w:rsid w:val="00A118A3"/>
    <w:rsid w:val="00A124CC"/>
    <w:rsid w:val="00A134DE"/>
    <w:rsid w:val="00A149C8"/>
    <w:rsid w:val="00A15C8F"/>
    <w:rsid w:val="00A16CC1"/>
    <w:rsid w:val="00A221C2"/>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A2A"/>
    <w:rsid w:val="00AF52DE"/>
    <w:rsid w:val="00AF5EB3"/>
    <w:rsid w:val="00B03C44"/>
    <w:rsid w:val="00B15498"/>
    <w:rsid w:val="00B165DA"/>
    <w:rsid w:val="00B21DAC"/>
    <w:rsid w:val="00B24F23"/>
    <w:rsid w:val="00B36690"/>
    <w:rsid w:val="00B372AC"/>
    <w:rsid w:val="00B4024F"/>
    <w:rsid w:val="00B558B7"/>
    <w:rsid w:val="00B56C4F"/>
    <w:rsid w:val="00B765EC"/>
    <w:rsid w:val="00B829AC"/>
    <w:rsid w:val="00B8412E"/>
    <w:rsid w:val="00B94CD8"/>
    <w:rsid w:val="00BA02A1"/>
    <w:rsid w:val="00BB63F9"/>
    <w:rsid w:val="00BC1533"/>
    <w:rsid w:val="00BC19AF"/>
    <w:rsid w:val="00BC3ED5"/>
    <w:rsid w:val="00BC4DA2"/>
    <w:rsid w:val="00BC6444"/>
    <w:rsid w:val="00BC6A20"/>
    <w:rsid w:val="00BD0E6D"/>
    <w:rsid w:val="00BD2278"/>
    <w:rsid w:val="00BF2476"/>
    <w:rsid w:val="00BF323B"/>
    <w:rsid w:val="00BF4638"/>
    <w:rsid w:val="00BF7CEE"/>
    <w:rsid w:val="00C1533F"/>
    <w:rsid w:val="00C175C7"/>
    <w:rsid w:val="00C205C6"/>
    <w:rsid w:val="00C25146"/>
    <w:rsid w:val="00C25979"/>
    <w:rsid w:val="00C445EB"/>
    <w:rsid w:val="00C4554B"/>
    <w:rsid w:val="00C45EAA"/>
    <w:rsid w:val="00C47CDF"/>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CF2888"/>
    <w:rsid w:val="00D053E2"/>
    <w:rsid w:val="00D152D8"/>
    <w:rsid w:val="00D20407"/>
    <w:rsid w:val="00D22E3F"/>
    <w:rsid w:val="00D24D78"/>
    <w:rsid w:val="00D322E3"/>
    <w:rsid w:val="00D35782"/>
    <w:rsid w:val="00D376EC"/>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E7595"/>
    <w:rsid w:val="00DF1E73"/>
    <w:rsid w:val="00DF339E"/>
    <w:rsid w:val="00E11497"/>
    <w:rsid w:val="00E23EC7"/>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B48FA"/>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79FB"/>
    <w:rsid w:val="00F928AD"/>
    <w:rsid w:val="00F935CB"/>
    <w:rsid w:val="00F975EF"/>
    <w:rsid w:val="00FB1FCF"/>
    <w:rsid w:val="00FC3775"/>
    <w:rsid w:val="00FC768B"/>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chiodo@p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chiodo@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1789</Words>
  <Characters>10198</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2023-12-05T19:27:00Z</cp:lastPrinted>
  <dcterms:created xsi:type="dcterms:W3CDTF">2024-03-12T19:13:00Z</dcterms:created>
  <dcterms:modified xsi:type="dcterms:W3CDTF">2024-03-12T19:13:00Z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