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4B2C90EF" w:rsidR="0007712B" w:rsidRPr="007A4C3A" w:rsidRDefault="003F504D" w:rsidP="0007712B">
      <w:pPr>
        <w:tabs>
          <w:tab w:val="left" w:pos="-720"/>
        </w:tabs>
        <w:suppressAutoHyphens/>
        <w:jc w:val="both"/>
        <w:rPr>
          <w:rFonts w:ascii="Times New Roman" w:hAnsi="Times New Roman" w:cs="Times New Roman"/>
          <w:spacing w:val="-3"/>
        </w:rPr>
      </w:pPr>
      <w:r w:rsidRPr="003F504D">
        <w:rPr>
          <w:rFonts w:ascii="Times New Roman" w:hAnsi="Times New Roman" w:cs="Times New Roman"/>
          <w:spacing w:val="-3"/>
        </w:rPr>
        <w:t>Joann Roberts</w:t>
      </w:r>
      <w:r>
        <w:rPr>
          <w:rFonts w:ascii="Times New Roman" w:hAnsi="Times New Roman" w:cs="Times New Roman"/>
          <w:spacing w:val="-3"/>
        </w:rPr>
        <w:tab/>
      </w:r>
      <w:r w:rsidR="000D65D3">
        <w:rPr>
          <w:rFonts w:ascii="Times New Roman" w:hAnsi="Times New Roman" w:cs="Times New Roman"/>
          <w:spacing w:val="-3"/>
        </w:rPr>
        <w:tab/>
      </w:r>
      <w:r w:rsidR="000D65D3">
        <w:rPr>
          <w:rFonts w:ascii="Times New Roman" w:hAnsi="Times New Roman" w:cs="Times New Roman"/>
          <w:spacing w:val="-3"/>
        </w:rPr>
        <w:tab/>
      </w:r>
      <w:r w:rsidR="0007712B">
        <w:rPr>
          <w:rFonts w:ascii="Times New Roman" w:hAnsi="Times New Roman" w:cs="Times New Roman"/>
          <w:spacing w:val="-3"/>
        </w:rPr>
        <w:tab/>
      </w:r>
      <w:r w:rsidR="0007712B">
        <w:rPr>
          <w:rFonts w:ascii="Times New Roman" w:hAnsi="Times New Roman" w:cs="Times New Roman"/>
          <w:spacing w:val="-3"/>
        </w:rPr>
        <w:tab/>
      </w:r>
      <w:r w:rsidR="008B08FF">
        <w:rPr>
          <w:rFonts w:ascii="Times New Roman" w:hAnsi="Times New Roman" w:cs="Times New Roman"/>
          <w:spacing w:val="-3"/>
        </w:rPr>
        <w:tab/>
      </w:r>
      <w:r w:rsidR="0007712B" w:rsidRPr="007A4C3A">
        <w:rPr>
          <w:rFonts w:ascii="Times New Roman" w:hAnsi="Times New Roman" w:cs="Times New Roman"/>
          <w:spacing w:val="-3"/>
        </w:rPr>
        <w:fldChar w:fldCharType="begin"/>
      </w:r>
      <w:r w:rsidR="0007712B" w:rsidRPr="007A4C3A">
        <w:rPr>
          <w:rFonts w:ascii="Times New Roman" w:hAnsi="Times New Roman" w:cs="Times New Roman"/>
          <w:spacing w:val="-3"/>
        </w:rPr>
        <w:instrText>fillin "Complainant's name" \d ""</w:instrText>
      </w:r>
      <w:r w:rsidR="0007712B" w:rsidRPr="007A4C3A">
        <w:rPr>
          <w:rFonts w:ascii="Times New Roman" w:hAnsi="Times New Roman" w:cs="Times New Roman"/>
          <w:spacing w:val="-3"/>
        </w:rPr>
        <w:fldChar w:fldCharType="end"/>
      </w:r>
      <w:r w:rsidR="0007712B"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216532CB"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F504D" w:rsidRPr="003F504D">
        <w:rPr>
          <w:rFonts w:ascii="Times New Roman" w:hAnsi="Times New Roman" w:cs="Times New Roman"/>
          <w:spacing w:val="-3"/>
        </w:rPr>
        <w:t>F-2024-3046011</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07C0FCD7" w:rsidR="0007712B" w:rsidRPr="007A4C3A" w:rsidRDefault="003F504D" w:rsidP="0007712B">
      <w:pPr>
        <w:tabs>
          <w:tab w:val="left" w:pos="-720"/>
        </w:tabs>
        <w:suppressAutoHyphens/>
        <w:jc w:val="both"/>
        <w:rPr>
          <w:rFonts w:ascii="Times New Roman" w:hAnsi="Times New Roman" w:cs="Times New Roman"/>
          <w:spacing w:val="-3"/>
        </w:rPr>
      </w:pPr>
      <w:r w:rsidRPr="003F504D">
        <w:rPr>
          <w:rFonts w:ascii="Times New Roman" w:hAnsi="Times New Roman" w:cs="Times New Roman"/>
          <w:spacing w:val="-3"/>
        </w:rPr>
        <w:t>PPL Electric Utilities Corporation</w:t>
      </w:r>
      <w:r w:rsidR="00EC445A">
        <w:rPr>
          <w:rFonts w:ascii="Times New Roman" w:hAnsi="Times New Roman" w:cs="Times New Roman"/>
          <w:spacing w:val="-3"/>
        </w:rPr>
        <w:tab/>
      </w:r>
      <w:r w:rsidR="0007712B">
        <w:rPr>
          <w:rFonts w:ascii="Times New Roman" w:hAnsi="Times New Roman" w:cs="Times New Roman"/>
          <w:spacing w:val="-3"/>
        </w:rPr>
        <w:tab/>
      </w:r>
      <w:r w:rsidR="008B08FF">
        <w:rPr>
          <w:rFonts w:ascii="Times New Roman" w:hAnsi="Times New Roman" w:cs="Times New Roman"/>
          <w:spacing w:val="-3"/>
        </w:rPr>
        <w:tab/>
      </w:r>
      <w:r w:rsidR="0007712B"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0DFBD09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D083F">
        <w:rPr>
          <w:rFonts w:ascii="Times New Roman" w:hAnsi="Times New Roman" w:cs="Times New Roman"/>
        </w:rPr>
        <w:t>15</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BD083F">
        <w:rPr>
          <w:rFonts w:ascii="Times New Roman" w:hAnsi="Times New Roman" w:cs="Times New Roman"/>
        </w:rPr>
        <w:t>March</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202</w:t>
      </w:r>
      <w:r w:rsidR="005D79F3">
        <w:rPr>
          <w:rFonts w:ascii="Times New Roman" w:hAnsi="Times New Roman" w:cs="Times New Roman"/>
        </w:rPr>
        <w:t>4</w:t>
      </w:r>
      <w:r w:rsidR="00C93B2B">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13DCF90B"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3F504D">
        <w:rPr>
          <w:rFonts w:ascii="Times New Roman" w:hAnsi="Times New Roman" w:cs="Times New Roman"/>
          <w:b/>
          <w:bCs/>
        </w:rPr>
        <w:t>Wednesday</w:t>
      </w:r>
      <w:r w:rsidR="00011659" w:rsidRPr="00626FFE">
        <w:rPr>
          <w:rFonts w:ascii="Times New Roman" w:hAnsi="Times New Roman" w:cs="Times New Roman"/>
          <w:b/>
          <w:bCs/>
        </w:rPr>
        <w:t xml:space="preserve">, </w:t>
      </w:r>
      <w:r w:rsidR="000D65D3">
        <w:rPr>
          <w:rFonts w:ascii="Times New Roman" w:hAnsi="Times New Roman" w:cs="Times New Roman"/>
          <w:b/>
          <w:bCs/>
        </w:rPr>
        <w:t>April</w:t>
      </w:r>
      <w:r w:rsidR="00011659" w:rsidRPr="00626FFE">
        <w:rPr>
          <w:rFonts w:ascii="Times New Roman" w:hAnsi="Times New Roman" w:cs="Times New Roman"/>
          <w:b/>
          <w:bCs/>
        </w:rPr>
        <w:t xml:space="preserve"> </w:t>
      </w:r>
      <w:r w:rsidR="000D65D3">
        <w:rPr>
          <w:rFonts w:ascii="Times New Roman" w:hAnsi="Times New Roman" w:cs="Times New Roman"/>
          <w:b/>
          <w:bCs/>
        </w:rPr>
        <w:t>1</w:t>
      </w:r>
      <w:r w:rsidR="003F504D">
        <w:rPr>
          <w:rFonts w:ascii="Times New Roman" w:hAnsi="Times New Roman" w:cs="Times New Roman"/>
          <w:b/>
          <w:bCs/>
        </w:rPr>
        <w:t>7</w:t>
      </w:r>
      <w:r w:rsidR="00011659" w:rsidRPr="00626FFE">
        <w:rPr>
          <w:rFonts w:ascii="Times New Roman" w:hAnsi="Times New Roman" w:cs="Times New Roman"/>
          <w:b/>
          <w:bCs/>
        </w:rPr>
        <w:t>, 202</w:t>
      </w:r>
      <w:r w:rsidR="002D29D5">
        <w:rPr>
          <w:rFonts w:ascii="Times New Roman" w:hAnsi="Times New Roman" w:cs="Times New Roman"/>
          <w:b/>
          <w:bCs/>
        </w:rPr>
        <w:t>4</w:t>
      </w:r>
      <w:r w:rsidR="00011659" w:rsidRPr="00626FFE">
        <w:rPr>
          <w:rFonts w:ascii="Times New Roman" w:hAnsi="Times New Roman" w:cs="Times New Roman"/>
          <w:b/>
          <w:bCs/>
        </w:rPr>
        <w:t>,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0A5FA7B"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3371EE" w:rsidRPr="003371EE">
        <w:rPr>
          <w:rFonts w:ascii="Times New Roman" w:hAnsi="Times New Roman" w:cs="Times New Roman"/>
          <w:b/>
          <w:bCs/>
        </w:rPr>
        <w:t xml:space="preserve">Do not include </w:t>
      </w:r>
      <w:r w:rsidR="00AA119E">
        <w:rPr>
          <w:rFonts w:ascii="Times New Roman" w:hAnsi="Times New Roman" w:cs="Times New Roman"/>
          <w:b/>
          <w:bCs/>
        </w:rPr>
        <w:t xml:space="preserve">account numbers or any other </w:t>
      </w:r>
      <w:r w:rsidR="003371EE" w:rsidRPr="003371EE">
        <w:rPr>
          <w:rFonts w:ascii="Times New Roman" w:hAnsi="Times New Roman" w:cs="Times New Roman"/>
          <w:b/>
          <w:bCs/>
        </w:rPr>
        <w:t xml:space="preserve">personally identifiable information (PII), such as </w:t>
      </w:r>
      <w:r w:rsidR="00AA119E">
        <w:rPr>
          <w:rFonts w:ascii="Times New Roman" w:hAnsi="Times New Roman" w:cs="Times New Roman"/>
          <w:b/>
          <w:bCs/>
        </w:rPr>
        <w:t>social security numbers</w:t>
      </w:r>
      <w:r w:rsidR="003371EE" w:rsidRPr="003371EE">
        <w:rPr>
          <w:rFonts w:ascii="Times New Roman" w:hAnsi="Times New Roman" w:cs="Times New Roman"/>
          <w:b/>
          <w:bCs/>
        </w:rPr>
        <w:t>, in your documents or exhibits.  It is the parties’ responsibility to redact any PII contained within a document or exhibit before submitting it into the record.</w:t>
      </w:r>
      <w:r w:rsidR="003371EE" w:rsidRPr="003371EE">
        <w:rPr>
          <w:rFonts w:ascii="Times New Roman" w:hAnsi="Times New Roman" w:cs="Times New Roman"/>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74936A8" w14:textId="20DF48A3"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BD083F">
        <w:rPr>
          <w:rFonts w:ascii="Times New Roman" w:hAnsi="Times New Roman" w:cs="Times New Roman"/>
          <w:u w:val="single"/>
        </w:rPr>
        <w:t>March</w:t>
      </w:r>
      <w:r w:rsidR="002E008F">
        <w:rPr>
          <w:rFonts w:ascii="Times New Roman" w:hAnsi="Times New Roman" w:cs="Times New Roman"/>
          <w:u w:val="single"/>
        </w:rPr>
        <w:t xml:space="preserve"> </w:t>
      </w:r>
      <w:r w:rsidR="005D79F3">
        <w:rPr>
          <w:rFonts w:ascii="Times New Roman" w:hAnsi="Times New Roman" w:cs="Times New Roman"/>
          <w:u w:val="single"/>
        </w:rPr>
        <w:t>1</w:t>
      </w:r>
      <w:r w:rsidR="00BD083F">
        <w:rPr>
          <w:rFonts w:ascii="Times New Roman" w:hAnsi="Times New Roman" w:cs="Times New Roman"/>
          <w:u w:val="single"/>
        </w:rPr>
        <w:t>5</w:t>
      </w:r>
      <w:r w:rsidR="002E008F">
        <w:rPr>
          <w:rFonts w:ascii="Times New Roman" w:hAnsi="Times New Roman" w:cs="Times New Roman"/>
          <w:u w:val="single"/>
        </w:rPr>
        <w:t>, 202</w:t>
      </w:r>
      <w:r w:rsidR="005D79F3">
        <w:rPr>
          <w:rFonts w:ascii="Times New Roman" w:hAnsi="Times New Roman" w:cs="Times New Roman"/>
          <w:u w:val="single"/>
        </w:rPr>
        <w:t>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21D46C71" w14:textId="77777777" w:rsidR="008B08FF" w:rsidRDefault="002E008F" w:rsidP="002E008F">
      <w:pPr>
        <w:pStyle w:val="ParaTab1"/>
        <w:ind w:firstLine="0"/>
        <w:rPr>
          <w:rFonts w:ascii="Times New Roman" w:hAnsi="Times New Roman" w:cs="Times New Roman"/>
          <w:spacing w:val="-3"/>
        </w:rPr>
        <w:sectPr w:rsidR="008B08FF" w:rsidSect="009E0462">
          <w:footerReference w:type="default" r:id="rId13"/>
          <w:pgSz w:w="12240" w:h="15840"/>
          <w:pgMar w:top="1440" w:right="1440" w:bottom="1440" w:left="1440" w:header="720" w:footer="720" w:gutter="0"/>
          <w:cols w:space="720"/>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211FAD0D" w14:textId="77777777" w:rsidR="008B08FF" w:rsidRDefault="008B08FF" w:rsidP="008B08F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F-2024-3046011 - JOANN ROBERTS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160019784"/>
      <w:r>
        <w:rPr>
          <w:rFonts w:ascii="Microsoft Sans Serif" w:eastAsia="Microsoft Sans Serif" w:hAnsi="Microsoft Sans Serif" w:cs="Microsoft Sans Serif"/>
        </w:rPr>
        <w:t>JOANN ROBERTS</w:t>
      </w:r>
      <w:r>
        <w:rPr>
          <w:rFonts w:ascii="Microsoft Sans Serif" w:eastAsia="Microsoft Sans Serif" w:hAnsi="Microsoft Sans Serif" w:cs="Microsoft Sans Serif"/>
        </w:rPr>
        <w:cr/>
        <w:t>71 MOUNT BETHEL DRIVE</w:t>
      </w:r>
      <w:r>
        <w:rPr>
          <w:rFonts w:ascii="Microsoft Sans Serif" w:eastAsia="Microsoft Sans Serif" w:hAnsi="Microsoft Sans Serif" w:cs="Microsoft Sans Serif"/>
        </w:rPr>
        <w:cr/>
        <w:t>CLARKS SUMMIT PA  18411</w:t>
      </w:r>
      <w:bookmarkEnd w:id="0"/>
      <w:r>
        <w:rPr>
          <w:rFonts w:ascii="Microsoft Sans Serif" w:eastAsia="Microsoft Sans Serif" w:hAnsi="Microsoft Sans Serif" w:cs="Microsoft Sans Serif"/>
        </w:rPr>
        <w:cr/>
      </w:r>
      <w:r w:rsidRPr="00813A59">
        <w:rPr>
          <w:rFonts w:ascii="Microsoft Sans Serif" w:eastAsia="Microsoft Sans Serif" w:hAnsi="Microsoft Sans Serif" w:cs="Microsoft Sans Serif"/>
          <w:b/>
          <w:bCs/>
        </w:rPr>
        <w:t>570.587.0116</w:t>
      </w:r>
      <w:r w:rsidRPr="00813A59">
        <w:rPr>
          <w:rFonts w:ascii="Microsoft Sans Serif" w:eastAsia="Microsoft Sans Serif" w:hAnsi="Microsoft Sans Serif" w:cs="Microsoft Sans Serif"/>
          <w:b/>
          <w:bCs/>
        </w:rPr>
        <w:cr/>
      </w:r>
      <w:r>
        <w:rPr>
          <w:rFonts w:ascii="Microsoft Sans Serif" w:eastAsia="Microsoft Sans Serif" w:hAnsi="Microsoft Sans Serif" w:cs="Microsoft Sans Serif"/>
        </w:rPr>
        <w:t xml:space="preserve">Served by USPS-First Class  </w:t>
      </w:r>
    </w:p>
    <w:p w14:paraId="573E84D1" w14:textId="77777777" w:rsidR="008B08FF" w:rsidRPr="00813A59" w:rsidRDefault="008B08FF" w:rsidP="008B08FF">
      <w:pPr>
        <w:rPr>
          <w:rFonts w:ascii="Microsoft Sans Serif" w:eastAsia="Microsoft Sans Serif" w:hAnsi="Microsoft Sans Serif" w:cs="Microsoft Sans Serif"/>
        </w:rPr>
      </w:pPr>
    </w:p>
    <w:p w14:paraId="147A2F81" w14:textId="77777777" w:rsidR="008B08FF" w:rsidRDefault="008B08FF" w:rsidP="008B08FF">
      <w:pPr>
        <w:rPr>
          <w:rFonts w:ascii="Microsoft Sans Serif" w:eastAsia="Microsoft Sans Serif" w:hAnsi="Microsoft Sans Serif" w:cs="Microsoft Sans Serif"/>
        </w:rPr>
      </w:pPr>
      <w:r>
        <w:rPr>
          <w:rFonts w:ascii="Microsoft Sans Serif" w:eastAsia="Microsoft Sans Serif" w:hAnsi="Microsoft Sans Serif" w:cs="Microsoft Sans Serif"/>
        </w:rPr>
        <w:t>PETER J KRAMER ATTORNEY</w:t>
      </w:r>
      <w:r>
        <w:rPr>
          <w:rFonts w:ascii="Microsoft Sans Serif" w:eastAsia="Microsoft Sans Serif" w:hAnsi="Microsoft Sans Serif" w:cs="Microsoft Sans Serif"/>
        </w:rPr>
        <w:cr/>
        <w:t>DEVIN T RYAN ESQUIRE</w:t>
      </w:r>
    </w:p>
    <w:p w14:paraId="2E7D18B8" w14:textId="77777777" w:rsidR="008B08FF" w:rsidRDefault="008B08FF" w:rsidP="008B08FF">
      <w:pPr>
        <w:rPr>
          <w:rFonts w:ascii="Microsoft Sans Serif" w:eastAsia="Microsoft Sans Serif" w:hAnsi="Microsoft Sans Serif" w:cs="Microsoft Sans Serif"/>
        </w:rPr>
      </w:pPr>
      <w:r>
        <w:rPr>
          <w:rFonts w:ascii="Microsoft Sans Serif" w:eastAsia="Microsoft Sans Serif" w:hAnsi="Microsoft Sans Serif" w:cs="Microsoft Sans Serif"/>
        </w:rPr>
        <w:t>NICHOLAS A STOBBE ESQUIRE</w:t>
      </w:r>
    </w:p>
    <w:p w14:paraId="102A0ECF" w14:textId="2F3292C6" w:rsidR="008B08FF" w:rsidRPr="00813A59" w:rsidRDefault="008B08FF" w:rsidP="008B08FF">
      <w:pPr>
        <w:rPr>
          <w:rFonts w:ascii="Microsoft Sans Serif" w:eastAsia="Microsoft Sans Serif" w:hAnsi="Microsoft Sans Serif" w:cs="Microsoft Sans Serif"/>
          <w:b/>
          <w:bCs/>
        </w:rPr>
      </w:pPr>
      <w:r>
        <w:rPr>
          <w:rFonts w:ascii="Microsoft Sans Serif" w:eastAsia="Microsoft Sans Serif" w:hAnsi="Microsoft Sans Serif" w:cs="Microsoft Sans Serif"/>
        </w:rPr>
        <w:t>POST AND SCHELL PC</w:t>
      </w:r>
      <w:r>
        <w:rPr>
          <w:rFonts w:ascii="Microsoft Sans Serif" w:eastAsia="Microsoft Sans Serif" w:hAnsi="Microsoft Sans Serif" w:cs="Microsoft Sans Serif"/>
        </w:rPr>
        <w:cr/>
        <w:t>17 N 2ND ST 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813A59">
        <w:rPr>
          <w:rFonts w:ascii="Microsoft Sans Serif" w:eastAsia="Microsoft Sans Serif" w:hAnsi="Microsoft Sans Serif" w:cs="Microsoft Sans Serif"/>
          <w:b/>
          <w:bCs/>
        </w:rPr>
        <w:t>215.587.1075</w:t>
      </w:r>
      <w:r w:rsidRPr="00813A59">
        <w:rPr>
          <w:rFonts w:ascii="Microsoft Sans Serif" w:eastAsia="Microsoft Sans Serif" w:hAnsi="Microsoft Sans Serif" w:cs="Microsoft Sans Serif"/>
          <w:b/>
          <w:bCs/>
        </w:rPr>
        <w:cr/>
        <w:t>717.612.6033</w:t>
      </w:r>
    </w:p>
    <w:p w14:paraId="3886C503" w14:textId="77777777" w:rsidR="008B08FF" w:rsidRDefault="008B08FF" w:rsidP="008B08FF">
      <w:pPr>
        <w:rPr>
          <w:rFonts w:ascii="Microsoft Sans Serif" w:eastAsia="Microsoft Sans Serif" w:hAnsi="Microsoft Sans Serif" w:cs="Microsoft Sans Serif"/>
          <w:b/>
          <w:bCs/>
        </w:rPr>
      </w:pPr>
      <w:r w:rsidRPr="00813A59">
        <w:rPr>
          <w:rFonts w:ascii="Microsoft Sans Serif" w:eastAsia="Microsoft Sans Serif" w:hAnsi="Microsoft Sans Serif" w:cs="Microsoft Sans Serif"/>
          <w:b/>
          <w:bCs/>
        </w:rPr>
        <w:t>717.612.6052</w:t>
      </w:r>
      <w:r w:rsidRPr="00813A59">
        <w:rPr>
          <w:rFonts w:ascii="Microsoft Sans Serif" w:eastAsia="Microsoft Sans Serif" w:hAnsi="Microsoft Sans Serif" w:cs="Microsoft Sans Serif"/>
          <w:b/>
          <w:bCs/>
        </w:rPr>
        <w:cr/>
        <w:t>717.731.1970</w:t>
      </w:r>
    </w:p>
    <w:p w14:paraId="2540C534" w14:textId="77777777" w:rsidR="008B08FF" w:rsidRDefault="008B08FF" w:rsidP="008B08FF">
      <w:pPr>
        <w:rPr>
          <w:rFonts w:ascii="Microsoft Sans Serif" w:eastAsia="Microsoft Sans Serif" w:hAnsi="Microsoft Sans Serif" w:cs="Microsoft Sans Serif"/>
        </w:rPr>
      </w:pPr>
      <w:r>
        <w:rPr>
          <w:rFonts w:ascii="Microsoft Sans Serif" w:eastAsia="Microsoft Sans Serif" w:hAnsi="Microsoft Sans Serif" w:cs="Microsoft Sans Serif"/>
        </w:rPr>
        <w:t>pkramer@postschell.com</w:t>
      </w:r>
      <w:r>
        <w:rPr>
          <w:rFonts w:ascii="Microsoft Sans Serif" w:eastAsia="Microsoft Sans Serif" w:hAnsi="Microsoft Sans Serif" w:cs="Microsoft Sans Serif"/>
        </w:rPr>
        <w:cr/>
        <w:t>dryan@postschell.com</w:t>
      </w:r>
      <w:r>
        <w:rPr>
          <w:rFonts w:ascii="Microsoft Sans Serif" w:eastAsia="Microsoft Sans Serif" w:hAnsi="Microsoft Sans Serif" w:cs="Microsoft Sans Serif"/>
        </w:rPr>
        <w:cr/>
        <w:t>nstobbe@postschell.com</w:t>
      </w:r>
    </w:p>
    <w:p w14:paraId="40DA2FD0" w14:textId="77777777" w:rsidR="008B08FF" w:rsidRDefault="008B08FF" w:rsidP="008B08F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and served by </w:t>
      </w:r>
      <w:proofErr w:type="gramStart"/>
      <w:r>
        <w:rPr>
          <w:rFonts w:ascii="Microsoft Sans Serif" w:eastAsia="Microsoft Sans Serif" w:hAnsi="Microsoft Sans Serif" w:cs="Microsoft Sans Serif"/>
        </w:rPr>
        <w:t>eService</w:t>
      </w:r>
      <w:proofErr w:type="gramEnd"/>
    </w:p>
    <w:p w14:paraId="0D6902D3" w14:textId="77777777" w:rsidR="008B08FF" w:rsidRPr="00813A59" w:rsidRDefault="008B08FF" w:rsidP="008B08FF">
      <w:pPr>
        <w:rPr>
          <w:i/>
          <w:iCs/>
        </w:rPr>
      </w:pPr>
      <w:r w:rsidRPr="00813A59">
        <w:rPr>
          <w:rFonts w:ascii="Microsoft Sans Serif" w:eastAsia="Microsoft Sans Serif" w:hAnsi="Microsoft Sans Serif" w:cs="Microsoft Sans Serif"/>
          <w:i/>
          <w:iCs/>
        </w:rPr>
        <w:t xml:space="preserve">(Counsel represents PPL Electric Utilities Corporation) </w:t>
      </w:r>
      <w:r w:rsidRPr="00813A59">
        <w:rPr>
          <w:rFonts w:ascii="Microsoft Sans Serif" w:eastAsia="Microsoft Sans Serif" w:hAnsi="Microsoft Sans Serif" w:cs="Microsoft Sans Serif"/>
          <w:i/>
          <w:iCs/>
        </w:rPr>
        <w:cr/>
      </w:r>
    </w:p>
    <w:p w14:paraId="7EA5D4E0" w14:textId="77777777" w:rsidR="002E008F" w:rsidRDefault="002E008F" w:rsidP="002E008F">
      <w:pPr>
        <w:pStyle w:val="ParaTab1"/>
        <w:ind w:firstLine="0"/>
        <w:rPr>
          <w:rFonts w:ascii="Times New Roman" w:hAnsi="Times New Roman" w:cs="Times New Roman"/>
          <w:spacing w:val="-3"/>
        </w:rPr>
      </w:pPr>
    </w:p>
    <w:sectPr w:rsidR="002E008F"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8B08FF" w:rsidRDefault="009E0462">
        <w:pPr>
          <w:pStyle w:val="Footer"/>
          <w:jc w:val="center"/>
          <w:rPr>
            <w:rFonts w:ascii="Times New Roman" w:hAnsi="Times New Roman" w:cs="Times New Roman"/>
            <w:sz w:val="20"/>
            <w:szCs w:val="20"/>
          </w:rPr>
        </w:pPr>
        <w:r w:rsidRPr="008B08FF">
          <w:rPr>
            <w:rFonts w:ascii="Times New Roman" w:hAnsi="Times New Roman" w:cs="Times New Roman"/>
            <w:sz w:val="20"/>
            <w:szCs w:val="20"/>
          </w:rPr>
          <w:fldChar w:fldCharType="begin"/>
        </w:r>
        <w:r w:rsidRPr="008B08FF">
          <w:rPr>
            <w:rFonts w:ascii="Times New Roman" w:hAnsi="Times New Roman" w:cs="Times New Roman"/>
            <w:sz w:val="20"/>
            <w:szCs w:val="20"/>
          </w:rPr>
          <w:instrText xml:space="preserve"> PAGE   \* MERGEFORMAT </w:instrText>
        </w:r>
        <w:r w:rsidRPr="008B08FF">
          <w:rPr>
            <w:rFonts w:ascii="Times New Roman" w:hAnsi="Times New Roman" w:cs="Times New Roman"/>
            <w:sz w:val="20"/>
            <w:szCs w:val="20"/>
          </w:rPr>
          <w:fldChar w:fldCharType="separate"/>
        </w:r>
        <w:r w:rsidRPr="008B08FF">
          <w:rPr>
            <w:rFonts w:ascii="Times New Roman" w:hAnsi="Times New Roman" w:cs="Times New Roman"/>
            <w:noProof/>
            <w:sz w:val="20"/>
            <w:szCs w:val="20"/>
          </w:rPr>
          <w:t>2</w:t>
        </w:r>
        <w:r w:rsidRPr="008B08F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5D3"/>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D29D5"/>
    <w:rsid w:val="002E008F"/>
    <w:rsid w:val="002E1B51"/>
    <w:rsid w:val="003055DF"/>
    <w:rsid w:val="00314ED8"/>
    <w:rsid w:val="0032153D"/>
    <w:rsid w:val="0032346D"/>
    <w:rsid w:val="00326CEC"/>
    <w:rsid w:val="0033182F"/>
    <w:rsid w:val="00331863"/>
    <w:rsid w:val="00332D89"/>
    <w:rsid w:val="003371EE"/>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3F504D"/>
    <w:rsid w:val="004054B8"/>
    <w:rsid w:val="00412FC8"/>
    <w:rsid w:val="00416622"/>
    <w:rsid w:val="0041685B"/>
    <w:rsid w:val="00417F7E"/>
    <w:rsid w:val="0042123C"/>
    <w:rsid w:val="00430A66"/>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D79F3"/>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66FB3"/>
    <w:rsid w:val="008749E6"/>
    <w:rsid w:val="00875B4D"/>
    <w:rsid w:val="00876C99"/>
    <w:rsid w:val="00880AFA"/>
    <w:rsid w:val="00882768"/>
    <w:rsid w:val="00886047"/>
    <w:rsid w:val="00897AA3"/>
    <w:rsid w:val="008A1BD2"/>
    <w:rsid w:val="008B08FB"/>
    <w:rsid w:val="008B08FF"/>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1104"/>
    <w:rsid w:val="00A65CC3"/>
    <w:rsid w:val="00A67878"/>
    <w:rsid w:val="00A71FD7"/>
    <w:rsid w:val="00A775DF"/>
    <w:rsid w:val="00A80208"/>
    <w:rsid w:val="00A8715D"/>
    <w:rsid w:val="00A9204E"/>
    <w:rsid w:val="00A974AF"/>
    <w:rsid w:val="00AA119E"/>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83F"/>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45A"/>
    <w:rsid w:val="00EC728D"/>
    <w:rsid w:val="00EC74A1"/>
    <w:rsid w:val="00ED428E"/>
    <w:rsid w:val="00ED4E39"/>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1684</Words>
  <Characters>9600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2024-03-15T15:20:00Z</dcterms:created>
  <dcterms:modified xsi:type="dcterms:W3CDTF">2024-03-15T15:20:00Z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