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405C9C16" w:rsidR="0007712B" w:rsidRPr="007A4C3A" w:rsidRDefault="000D65D3" w:rsidP="0007712B">
      <w:pPr>
        <w:tabs>
          <w:tab w:val="left" w:pos="-720"/>
        </w:tabs>
        <w:suppressAutoHyphens/>
        <w:jc w:val="both"/>
        <w:rPr>
          <w:rFonts w:ascii="Times New Roman" w:hAnsi="Times New Roman" w:cs="Times New Roman"/>
          <w:spacing w:val="-3"/>
        </w:rPr>
      </w:pPr>
      <w:r w:rsidRPr="000D65D3">
        <w:rPr>
          <w:rFonts w:ascii="Times New Roman" w:hAnsi="Times New Roman" w:cs="Times New Roman"/>
          <w:spacing w:val="-3"/>
        </w:rPr>
        <w:t>Rahman Bush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EC51C8">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3BDCD2F5"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EC51C8">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0D65D3" w:rsidRPr="000D65D3">
        <w:rPr>
          <w:rFonts w:ascii="Times New Roman" w:hAnsi="Times New Roman" w:cs="Times New Roman"/>
          <w:spacing w:val="-3"/>
        </w:rPr>
        <w:t>C-2024-3046078</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2195C81D" w:rsidR="0007712B" w:rsidRPr="007A4C3A" w:rsidRDefault="000D65D3" w:rsidP="0007712B">
      <w:pPr>
        <w:tabs>
          <w:tab w:val="left" w:pos="-720"/>
        </w:tabs>
        <w:suppressAutoHyphens/>
        <w:jc w:val="both"/>
        <w:rPr>
          <w:rFonts w:ascii="Times New Roman" w:hAnsi="Times New Roman" w:cs="Times New Roman"/>
          <w:spacing w:val="-3"/>
        </w:rPr>
      </w:pPr>
      <w:r w:rsidRPr="000D65D3">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EC51C8">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DFBD0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083F">
        <w:rPr>
          <w:rFonts w:ascii="Times New Roman" w:hAnsi="Times New Roman" w:cs="Times New Roman"/>
        </w:rPr>
        <w:t>15</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BD083F">
        <w:rPr>
          <w:rFonts w:ascii="Times New Roman" w:hAnsi="Times New Roman" w:cs="Times New Roman"/>
        </w:rPr>
        <w:t>March</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EF08D09"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D65D3">
        <w:rPr>
          <w:rFonts w:ascii="Times New Roman" w:hAnsi="Times New Roman" w:cs="Times New Roman"/>
          <w:b/>
          <w:bCs/>
        </w:rPr>
        <w:t>Monday</w:t>
      </w:r>
      <w:r w:rsidR="00011659" w:rsidRPr="00626FFE">
        <w:rPr>
          <w:rFonts w:ascii="Times New Roman" w:hAnsi="Times New Roman" w:cs="Times New Roman"/>
          <w:b/>
          <w:bCs/>
        </w:rPr>
        <w:t xml:space="preserve">, </w:t>
      </w:r>
      <w:r w:rsidR="000D65D3">
        <w:rPr>
          <w:rFonts w:ascii="Times New Roman" w:hAnsi="Times New Roman" w:cs="Times New Roman"/>
          <w:b/>
          <w:bCs/>
        </w:rPr>
        <w:t>April</w:t>
      </w:r>
      <w:r w:rsidR="00011659" w:rsidRPr="00626FFE">
        <w:rPr>
          <w:rFonts w:ascii="Times New Roman" w:hAnsi="Times New Roman" w:cs="Times New Roman"/>
          <w:b/>
          <w:bCs/>
        </w:rPr>
        <w:t xml:space="preserve"> </w:t>
      </w:r>
      <w:r w:rsidR="000D65D3">
        <w:rPr>
          <w:rFonts w:ascii="Times New Roman" w:hAnsi="Times New Roman" w:cs="Times New Roman"/>
          <w:b/>
          <w:bCs/>
        </w:rPr>
        <w:t>1</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0DF48A3"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BD083F">
        <w:rPr>
          <w:rFonts w:ascii="Times New Roman" w:hAnsi="Times New Roman" w:cs="Times New Roman"/>
          <w:u w:val="single"/>
        </w:rPr>
        <w:t>March</w:t>
      </w:r>
      <w:r w:rsidR="002E008F">
        <w:rPr>
          <w:rFonts w:ascii="Times New Roman" w:hAnsi="Times New Roman" w:cs="Times New Roman"/>
          <w:u w:val="single"/>
        </w:rPr>
        <w:t xml:space="preserve"> </w:t>
      </w:r>
      <w:r w:rsidR="005D79F3">
        <w:rPr>
          <w:rFonts w:ascii="Times New Roman" w:hAnsi="Times New Roman" w:cs="Times New Roman"/>
          <w:u w:val="single"/>
        </w:rPr>
        <w:t>1</w:t>
      </w:r>
      <w:r w:rsidR="00BD083F">
        <w:rPr>
          <w:rFonts w:ascii="Times New Roman" w:hAnsi="Times New Roman" w:cs="Times New Roman"/>
          <w:u w:val="single"/>
        </w:rPr>
        <w:t>5</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5BCB374B" w14:textId="77777777" w:rsidR="00EC51C8" w:rsidRDefault="002E008F" w:rsidP="002E008F">
      <w:pPr>
        <w:pStyle w:val="ParaTab1"/>
        <w:ind w:firstLine="0"/>
        <w:rPr>
          <w:rFonts w:ascii="Times New Roman" w:hAnsi="Times New Roman" w:cs="Times New Roman"/>
          <w:spacing w:val="-3"/>
        </w:rPr>
        <w:sectPr w:rsidR="00EC51C8"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05E57987" w14:textId="77777777" w:rsidR="00EC51C8" w:rsidRDefault="00EC51C8" w:rsidP="00EC51C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C-2024-3046078 - RAHMAN BUSH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RAHMAN BUSH</w:t>
      </w:r>
      <w:r>
        <w:rPr>
          <w:rFonts w:ascii="Microsoft Sans Serif" w:eastAsia="Microsoft Sans Serif" w:hAnsi="Microsoft Sans Serif" w:cs="Microsoft Sans Serif"/>
        </w:rPr>
        <w:cr/>
        <w:t>LONGEVITREE</w:t>
      </w:r>
      <w:r>
        <w:rPr>
          <w:rFonts w:ascii="Microsoft Sans Serif" w:eastAsia="Microsoft Sans Serif" w:hAnsi="Microsoft Sans Serif" w:cs="Microsoft Sans Serif"/>
        </w:rPr>
        <w:cr/>
        <w:t>5842 N HOPE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947F69">
        <w:rPr>
          <w:rFonts w:ascii="Microsoft Sans Serif" w:eastAsia="Microsoft Sans Serif" w:hAnsi="Microsoft Sans Serif" w:cs="Microsoft Sans Serif"/>
          <w:b/>
          <w:bCs/>
        </w:rPr>
        <w:t>610.476.0814</w:t>
      </w:r>
      <w:r w:rsidRPr="00947F69">
        <w:rPr>
          <w:rFonts w:ascii="Microsoft Sans Serif" w:eastAsia="Microsoft Sans Serif" w:hAnsi="Microsoft Sans Serif" w:cs="Microsoft Sans Serif"/>
          <w:b/>
          <w:bCs/>
        </w:rPr>
        <w:cr/>
      </w:r>
      <w:r>
        <w:rPr>
          <w:rFonts w:ascii="Microsoft Sans Serif" w:eastAsia="Microsoft Sans Serif" w:hAnsi="Microsoft Sans Serif" w:cs="Microsoft Sans Serif"/>
        </w:rPr>
        <w:t>rahmanbush2@gmail.com</w:t>
      </w:r>
      <w:r>
        <w:rPr>
          <w:rFonts w:ascii="Microsoft Sans Serif" w:eastAsia="Microsoft Sans Serif" w:hAnsi="Microsoft Sans Serif" w:cs="Microsoft Sans Serif"/>
        </w:rPr>
        <w:cr/>
        <w:t xml:space="preserve">Accepts and served by </w:t>
      </w:r>
      <w:proofErr w:type="gramStart"/>
      <w:r>
        <w:rPr>
          <w:rFonts w:ascii="Microsoft Sans Serif" w:eastAsia="Microsoft Sans Serif" w:hAnsi="Microsoft Sans Serif" w:cs="Microsoft Sans Serif"/>
        </w:rPr>
        <w:t>eService</w:t>
      </w:r>
      <w:proofErr w:type="gramEnd"/>
    </w:p>
    <w:p w14:paraId="4F73DDAC" w14:textId="77777777" w:rsidR="00EC51C8" w:rsidRDefault="00EC51C8" w:rsidP="00EC51C8">
      <w:pPr>
        <w:rPr>
          <w:rFonts w:ascii="Microsoft Sans Serif" w:eastAsia="Microsoft Sans Serif" w:hAnsi="Microsoft Sans Serif" w:cs="Microsoft Sans Serif"/>
        </w:rPr>
      </w:pPr>
    </w:p>
    <w:p w14:paraId="2B0C0114" w14:textId="77777777" w:rsidR="00EC51C8" w:rsidRDefault="00EC51C8" w:rsidP="00EC51C8">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47F69">
        <w:rPr>
          <w:rFonts w:ascii="Microsoft Sans Serif" w:eastAsia="Microsoft Sans Serif" w:hAnsi="Microsoft Sans Serif" w:cs="Microsoft Sans Serif"/>
          <w:b/>
          <w:bCs/>
        </w:rPr>
        <w:t>215.684.6164</w:t>
      </w:r>
      <w:r w:rsidRPr="00947F69">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and served by </w:t>
      </w:r>
      <w:proofErr w:type="gramStart"/>
      <w:r>
        <w:rPr>
          <w:rFonts w:ascii="Microsoft Sans Serif" w:eastAsia="Microsoft Sans Serif" w:hAnsi="Microsoft Sans Serif" w:cs="Microsoft Sans Serif"/>
        </w:rPr>
        <w:t>eService</w:t>
      </w:r>
      <w:proofErr w:type="gramEnd"/>
    </w:p>
    <w:p w14:paraId="06921DD5" w14:textId="77777777" w:rsidR="00EC51C8" w:rsidRDefault="00EC51C8" w:rsidP="00EC51C8"/>
    <w:p w14:paraId="7EA5D4E0" w14:textId="77777777" w:rsidR="002E008F" w:rsidRDefault="002E008F" w:rsidP="002E008F">
      <w:pPr>
        <w:pStyle w:val="ParaTab1"/>
        <w:ind w:firstLine="0"/>
        <w:rPr>
          <w:rFonts w:ascii="Times New Roman" w:hAnsi="Times New Roman" w:cs="Times New Roman"/>
          <w:spacing w:val="-3"/>
        </w:rPr>
      </w:pPr>
    </w:p>
    <w:sectPr w:rsidR="002E008F" w:rsidSect="00EC51C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EC51C8" w:rsidRDefault="009E0462">
        <w:pPr>
          <w:pStyle w:val="Footer"/>
          <w:jc w:val="center"/>
          <w:rPr>
            <w:rFonts w:ascii="Times New Roman" w:hAnsi="Times New Roman" w:cs="Times New Roman"/>
            <w:sz w:val="20"/>
            <w:szCs w:val="20"/>
          </w:rPr>
        </w:pPr>
        <w:r w:rsidRPr="00EC51C8">
          <w:rPr>
            <w:rFonts w:ascii="Times New Roman" w:hAnsi="Times New Roman" w:cs="Times New Roman"/>
            <w:sz w:val="20"/>
            <w:szCs w:val="20"/>
          </w:rPr>
          <w:fldChar w:fldCharType="begin"/>
        </w:r>
        <w:r w:rsidRPr="00EC51C8">
          <w:rPr>
            <w:rFonts w:ascii="Times New Roman" w:hAnsi="Times New Roman" w:cs="Times New Roman"/>
            <w:sz w:val="20"/>
            <w:szCs w:val="20"/>
          </w:rPr>
          <w:instrText xml:space="preserve"> PAGE   \* MERGEFORMAT </w:instrText>
        </w:r>
        <w:r w:rsidRPr="00EC51C8">
          <w:rPr>
            <w:rFonts w:ascii="Times New Roman" w:hAnsi="Times New Roman" w:cs="Times New Roman"/>
            <w:sz w:val="20"/>
            <w:szCs w:val="20"/>
          </w:rPr>
          <w:fldChar w:fldCharType="separate"/>
        </w:r>
        <w:r w:rsidRPr="00EC51C8">
          <w:rPr>
            <w:rFonts w:ascii="Times New Roman" w:hAnsi="Times New Roman" w:cs="Times New Roman"/>
            <w:noProof/>
            <w:sz w:val="20"/>
            <w:szCs w:val="20"/>
          </w:rPr>
          <w:t>2</w:t>
        </w:r>
        <w:r w:rsidRPr="00EC51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2A20" w14:textId="054535C4" w:rsidR="00EC51C8" w:rsidRPr="00EC51C8" w:rsidRDefault="00EC51C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5D3"/>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83F"/>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51C8"/>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1658</Words>
  <Characters>9456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2024-03-15T15:29:00Z</dcterms:created>
  <dcterms:modified xsi:type="dcterms:W3CDTF">2024-03-15T15:29:00Z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