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426FBCE4" w:rsidR="0007712B" w:rsidRPr="007A4C3A" w:rsidRDefault="004836F5" w:rsidP="0007712B">
      <w:pPr>
        <w:tabs>
          <w:tab w:val="left" w:pos="-720"/>
        </w:tabs>
        <w:suppressAutoHyphens/>
        <w:jc w:val="both"/>
        <w:rPr>
          <w:rFonts w:ascii="Times New Roman" w:hAnsi="Times New Roman" w:cs="Times New Roman"/>
          <w:spacing w:val="-3"/>
        </w:rPr>
      </w:pPr>
      <w:r w:rsidRPr="004836F5">
        <w:rPr>
          <w:rFonts w:ascii="Times New Roman" w:hAnsi="Times New Roman" w:cs="Times New Roman"/>
          <w:spacing w:val="-3"/>
        </w:rPr>
        <w:t>Jamal Hicks</w:t>
      </w:r>
      <w:r w:rsidR="000D65D3">
        <w:rPr>
          <w:rFonts w:ascii="Times New Roman" w:hAnsi="Times New Roman" w:cs="Times New Roman"/>
          <w:spacing w:val="-3"/>
        </w:rPr>
        <w:tab/>
      </w:r>
      <w:r w:rsidR="000D65D3">
        <w:rPr>
          <w:rFonts w:ascii="Times New Roman" w:hAnsi="Times New Roman" w:cs="Times New Roman"/>
          <w:spacing w:val="-3"/>
        </w:rPr>
        <w:tab/>
      </w:r>
      <w:r w:rsidR="000D65D3">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DA57C7">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53AE3F48"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DA57C7">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4836F5" w:rsidRPr="004836F5">
        <w:rPr>
          <w:rFonts w:ascii="Times New Roman" w:hAnsi="Times New Roman" w:cs="Times New Roman"/>
          <w:spacing w:val="-3"/>
        </w:rPr>
        <w:t>F-2024-3045789</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5EBE9FCC" w:rsidR="0007712B" w:rsidRPr="007A4C3A" w:rsidRDefault="000D65D3" w:rsidP="0007712B">
      <w:pPr>
        <w:tabs>
          <w:tab w:val="left" w:pos="-720"/>
        </w:tabs>
        <w:suppressAutoHyphens/>
        <w:jc w:val="both"/>
        <w:rPr>
          <w:rFonts w:ascii="Times New Roman" w:hAnsi="Times New Roman" w:cs="Times New Roman"/>
          <w:spacing w:val="-3"/>
        </w:rPr>
      </w:pPr>
      <w:r w:rsidRPr="000D65D3">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DA57C7">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DFBD0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083F">
        <w:rPr>
          <w:rFonts w:ascii="Times New Roman" w:hAnsi="Times New Roman" w:cs="Times New Roman"/>
        </w:rPr>
        <w:t>15</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BD083F">
        <w:rPr>
          <w:rFonts w:ascii="Times New Roman" w:hAnsi="Times New Roman" w:cs="Times New Roman"/>
        </w:rPr>
        <w:t>March</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52DD0D0"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D65D3">
        <w:rPr>
          <w:rFonts w:ascii="Times New Roman" w:hAnsi="Times New Roman" w:cs="Times New Roman"/>
          <w:b/>
          <w:bCs/>
        </w:rPr>
        <w:t>Monday</w:t>
      </w:r>
      <w:r w:rsidR="00011659" w:rsidRPr="00626FFE">
        <w:rPr>
          <w:rFonts w:ascii="Times New Roman" w:hAnsi="Times New Roman" w:cs="Times New Roman"/>
          <w:b/>
          <w:bCs/>
        </w:rPr>
        <w:t xml:space="preserve">, </w:t>
      </w:r>
      <w:r w:rsidR="000D65D3">
        <w:rPr>
          <w:rFonts w:ascii="Times New Roman" w:hAnsi="Times New Roman" w:cs="Times New Roman"/>
          <w:b/>
          <w:bCs/>
        </w:rPr>
        <w:t>April</w:t>
      </w:r>
      <w:r w:rsidR="00011659" w:rsidRPr="00626FFE">
        <w:rPr>
          <w:rFonts w:ascii="Times New Roman" w:hAnsi="Times New Roman" w:cs="Times New Roman"/>
          <w:b/>
          <w:bCs/>
        </w:rPr>
        <w:t xml:space="preserve"> </w:t>
      </w:r>
      <w:r w:rsidR="000D65D3">
        <w:rPr>
          <w:rFonts w:ascii="Times New Roman" w:hAnsi="Times New Roman" w:cs="Times New Roman"/>
          <w:b/>
          <w:bCs/>
        </w:rPr>
        <w:t>1</w:t>
      </w:r>
      <w:r w:rsidR="004836F5">
        <w:rPr>
          <w:rFonts w:ascii="Times New Roman" w:hAnsi="Times New Roman" w:cs="Times New Roman"/>
          <w:b/>
          <w:bCs/>
        </w:rPr>
        <w:t>5</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54C13CD4"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r w:rsidR="00DA57C7" w:rsidRPr="00326CEC">
        <w:rPr>
          <w:rFonts w:ascii="Times New Roman" w:hAnsi="Times New Roman" w:cs="Times New Roman"/>
        </w:rPr>
        <w:t xml:space="preserve">shall </w:t>
      </w:r>
      <w:r w:rsidR="00DA57C7">
        <w:rPr>
          <w:rFonts w:ascii="Times New Roman" w:hAnsi="Times New Roman" w:cs="Times New Roman"/>
        </w:rPr>
        <w:t>contact</w:t>
      </w:r>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0DF48A3"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BD083F">
        <w:rPr>
          <w:rFonts w:ascii="Times New Roman" w:hAnsi="Times New Roman" w:cs="Times New Roman"/>
          <w:u w:val="single"/>
        </w:rPr>
        <w:t>March</w:t>
      </w:r>
      <w:r w:rsidR="002E008F">
        <w:rPr>
          <w:rFonts w:ascii="Times New Roman" w:hAnsi="Times New Roman" w:cs="Times New Roman"/>
          <w:u w:val="single"/>
        </w:rPr>
        <w:t xml:space="preserve"> </w:t>
      </w:r>
      <w:r w:rsidR="005D79F3">
        <w:rPr>
          <w:rFonts w:ascii="Times New Roman" w:hAnsi="Times New Roman" w:cs="Times New Roman"/>
          <w:u w:val="single"/>
        </w:rPr>
        <w:t>1</w:t>
      </w:r>
      <w:r w:rsidR="00BD083F">
        <w:rPr>
          <w:rFonts w:ascii="Times New Roman" w:hAnsi="Times New Roman" w:cs="Times New Roman"/>
          <w:u w:val="single"/>
        </w:rPr>
        <w:t>5</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0E4270E7" w14:textId="77777777" w:rsidR="00DA57C7" w:rsidRDefault="002E008F" w:rsidP="002E008F">
      <w:pPr>
        <w:pStyle w:val="ParaTab1"/>
        <w:ind w:firstLine="0"/>
        <w:rPr>
          <w:rFonts w:ascii="Times New Roman" w:hAnsi="Times New Roman" w:cs="Times New Roman"/>
          <w:spacing w:val="-3"/>
        </w:rPr>
        <w:sectPr w:rsidR="00DA57C7"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r w:rsidR="00DA57C7">
        <w:rPr>
          <w:rFonts w:ascii="Times New Roman" w:hAnsi="Times New Roman" w:cs="Times New Roman"/>
          <w:spacing w:val="-3"/>
        </w:rPr>
        <w:t xml:space="preserve"> </w:t>
      </w:r>
    </w:p>
    <w:p w14:paraId="776B9937" w14:textId="77777777" w:rsidR="00DA57C7" w:rsidRDefault="00DA57C7" w:rsidP="00DA57C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F-2024-3045789 - JAMAL HICKS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JAMAL HICKS</w:t>
      </w:r>
      <w:r>
        <w:rPr>
          <w:rFonts w:ascii="Microsoft Sans Serif" w:eastAsia="Microsoft Sans Serif" w:hAnsi="Microsoft Sans Serif" w:cs="Microsoft Sans Serif"/>
        </w:rPr>
        <w:cr/>
        <w:t>2500 Hillcrest Rd</w:t>
      </w:r>
      <w:r>
        <w:rPr>
          <w:rFonts w:ascii="Microsoft Sans Serif" w:eastAsia="Microsoft Sans Serif" w:hAnsi="Microsoft Sans Serif" w:cs="Microsoft Sans Serif"/>
        </w:rPr>
        <w:cr/>
        <w:t>DREXEL HILL PA  19026</w:t>
      </w:r>
      <w:r>
        <w:rPr>
          <w:rFonts w:ascii="Microsoft Sans Serif" w:eastAsia="Microsoft Sans Serif" w:hAnsi="Microsoft Sans Serif" w:cs="Microsoft Sans Serif"/>
        </w:rPr>
        <w:cr/>
      </w:r>
      <w:r w:rsidRPr="005F0C9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5F0C99">
        <w:rPr>
          <w:rFonts w:ascii="Microsoft Sans Serif" w:eastAsia="Microsoft Sans Serif" w:hAnsi="Microsoft Sans Serif" w:cs="Microsoft Sans Serif"/>
          <w:b/>
          <w:bCs/>
        </w:rPr>
        <w:t>768</w:t>
      </w:r>
      <w:r>
        <w:rPr>
          <w:rFonts w:ascii="Microsoft Sans Serif" w:eastAsia="Microsoft Sans Serif" w:hAnsi="Microsoft Sans Serif" w:cs="Microsoft Sans Serif"/>
          <w:b/>
          <w:bCs/>
        </w:rPr>
        <w:t>.</w:t>
      </w:r>
      <w:r w:rsidRPr="005F0C99">
        <w:rPr>
          <w:rFonts w:ascii="Microsoft Sans Serif" w:eastAsia="Microsoft Sans Serif" w:hAnsi="Microsoft Sans Serif" w:cs="Microsoft Sans Serif"/>
          <w:b/>
          <w:bCs/>
        </w:rPr>
        <w:t>6340</w:t>
      </w:r>
    </w:p>
    <w:p w14:paraId="75E1BAAE" w14:textId="77777777" w:rsidR="00DA57C7" w:rsidRDefault="00DA57C7" w:rsidP="00DA57C7">
      <w:pPr>
        <w:rPr>
          <w:rFonts w:ascii="Microsoft Sans Serif" w:eastAsia="Microsoft Sans Serif" w:hAnsi="Microsoft Sans Serif" w:cs="Microsoft Sans Serif"/>
        </w:rPr>
      </w:pPr>
      <w:hyperlink r:id="rId14" w:history="1">
        <w:r w:rsidRPr="00342CC7">
          <w:rPr>
            <w:rStyle w:val="Hyperlink"/>
            <w:rFonts w:ascii="Microsoft Sans Serif" w:eastAsia="Microsoft Sans Serif" w:hAnsi="Microsoft Sans Serif" w:cs="Microsoft Sans Serif"/>
          </w:rPr>
          <w:t>liljdubs24@yahoo.com</w:t>
        </w:r>
      </w:hyperlink>
    </w:p>
    <w:p w14:paraId="6FC38E08" w14:textId="77777777" w:rsidR="00DA57C7" w:rsidRDefault="00DA57C7" w:rsidP="00DA57C7">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3C2CCD9B" w14:textId="77777777" w:rsidR="00DA57C7" w:rsidRPr="0071496B" w:rsidRDefault="00DA57C7" w:rsidP="00DA57C7"/>
    <w:p w14:paraId="1DD88129" w14:textId="77777777" w:rsidR="00DA57C7" w:rsidRDefault="00DA57C7" w:rsidP="00DA57C7">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375025">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342CC7">
          <w:rPr>
            <w:rStyle w:val="Hyperlink"/>
            <w:rFonts w:ascii="Microsoft Sans Serif" w:eastAsia="Microsoft Sans Serif" w:hAnsi="Microsoft Sans Serif" w:cs="Microsoft Sans Serif"/>
          </w:rPr>
          <w:t>Graciela.Christlieb@pgworks.com</w:t>
        </w:r>
      </w:hyperlink>
    </w:p>
    <w:p w14:paraId="15DFD12C" w14:textId="77777777" w:rsidR="00DA57C7" w:rsidRDefault="00DA57C7" w:rsidP="00DA57C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46683F34" w14:textId="77777777" w:rsidR="00DA57C7" w:rsidRPr="00375025" w:rsidRDefault="00DA57C7" w:rsidP="00DA57C7">
      <w:pPr>
        <w:rPr>
          <w:i/>
          <w:iCs/>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Counsel for Philadelphia Gas Works)</w:t>
      </w:r>
    </w:p>
    <w:p w14:paraId="7EA5D4E0" w14:textId="2371360C" w:rsidR="002E008F" w:rsidRDefault="002E008F" w:rsidP="002E008F">
      <w:pPr>
        <w:pStyle w:val="ParaTab1"/>
        <w:ind w:firstLine="0"/>
        <w:rPr>
          <w:rFonts w:ascii="Times New Roman" w:hAnsi="Times New Roman" w:cs="Times New Roman"/>
          <w:spacing w:val="-3"/>
        </w:rPr>
      </w:pPr>
    </w:p>
    <w:sectPr w:rsidR="002E008F" w:rsidSect="00DA57C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DA57C7" w:rsidRDefault="009E0462">
        <w:pPr>
          <w:pStyle w:val="Footer"/>
          <w:jc w:val="center"/>
          <w:rPr>
            <w:rFonts w:ascii="Times New Roman" w:hAnsi="Times New Roman" w:cs="Times New Roman"/>
            <w:sz w:val="20"/>
            <w:szCs w:val="20"/>
          </w:rPr>
        </w:pPr>
        <w:r w:rsidRPr="00DA57C7">
          <w:rPr>
            <w:rFonts w:ascii="Times New Roman" w:hAnsi="Times New Roman" w:cs="Times New Roman"/>
            <w:sz w:val="20"/>
            <w:szCs w:val="20"/>
          </w:rPr>
          <w:fldChar w:fldCharType="begin"/>
        </w:r>
        <w:r w:rsidRPr="00DA57C7">
          <w:rPr>
            <w:rFonts w:ascii="Times New Roman" w:hAnsi="Times New Roman" w:cs="Times New Roman"/>
            <w:sz w:val="20"/>
            <w:szCs w:val="20"/>
          </w:rPr>
          <w:instrText xml:space="preserve"> PAGE   \* MERGEFORMAT </w:instrText>
        </w:r>
        <w:r w:rsidRPr="00DA57C7">
          <w:rPr>
            <w:rFonts w:ascii="Times New Roman" w:hAnsi="Times New Roman" w:cs="Times New Roman"/>
            <w:sz w:val="20"/>
            <w:szCs w:val="20"/>
          </w:rPr>
          <w:fldChar w:fldCharType="separate"/>
        </w:r>
        <w:r w:rsidRPr="00DA57C7">
          <w:rPr>
            <w:rFonts w:ascii="Times New Roman" w:hAnsi="Times New Roman" w:cs="Times New Roman"/>
            <w:noProof/>
            <w:sz w:val="20"/>
            <w:szCs w:val="20"/>
          </w:rPr>
          <w:t>2</w:t>
        </w:r>
        <w:r w:rsidRPr="00DA57C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71C4" w14:textId="689182F9" w:rsidR="00DA57C7" w:rsidRPr="00DA57C7" w:rsidRDefault="00DA57C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5D3"/>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836F5"/>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83F"/>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57C7"/>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jdubs24@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1672</Words>
  <Characters>9533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2024-03-15T15:32:00Z</dcterms:created>
  <dcterms:modified xsi:type="dcterms:W3CDTF">2024-03-15T15:32:00Z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