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36BECEEE" w:rsidR="0007712B" w:rsidRPr="00D507F8" w:rsidRDefault="00D507F8" w:rsidP="0007712B">
      <w:pPr>
        <w:tabs>
          <w:tab w:val="left" w:pos="-720"/>
        </w:tabs>
        <w:suppressAutoHyphens/>
        <w:jc w:val="both"/>
        <w:rPr>
          <w:rFonts w:ascii="Times New Roman" w:hAnsi="Times New Roman" w:cs="Times New Roman"/>
          <w:spacing w:val="-3"/>
          <w:lang w:val="it-IT"/>
        </w:rPr>
      </w:pPr>
      <w:r w:rsidRPr="00D507F8">
        <w:rPr>
          <w:rFonts w:ascii="Times New Roman" w:hAnsi="Times New Roman" w:cs="Times New Roman"/>
          <w:spacing w:val="-3"/>
          <w:lang w:val="it-IT"/>
        </w:rPr>
        <w:t>Marisa Diaz-Willis</w:t>
      </w:r>
      <w:r w:rsidR="000D65D3" w:rsidRPr="00D507F8">
        <w:rPr>
          <w:rFonts w:ascii="Times New Roman" w:hAnsi="Times New Roman" w:cs="Times New Roman"/>
          <w:spacing w:val="-3"/>
          <w:lang w:val="it-IT"/>
        </w:rPr>
        <w:tab/>
      </w:r>
      <w:r w:rsidR="000D65D3" w:rsidRPr="00D507F8">
        <w:rPr>
          <w:rFonts w:ascii="Times New Roman" w:hAnsi="Times New Roman" w:cs="Times New Roman"/>
          <w:spacing w:val="-3"/>
          <w:lang w:val="it-IT"/>
        </w:rPr>
        <w:tab/>
      </w:r>
      <w:r w:rsidR="000D65D3" w:rsidRPr="00D507F8">
        <w:rPr>
          <w:rFonts w:ascii="Times New Roman" w:hAnsi="Times New Roman" w:cs="Times New Roman"/>
          <w:spacing w:val="-3"/>
          <w:lang w:val="it-IT"/>
        </w:rPr>
        <w:tab/>
      </w:r>
      <w:r w:rsidR="0007712B" w:rsidRPr="00D507F8">
        <w:rPr>
          <w:rFonts w:ascii="Times New Roman" w:hAnsi="Times New Roman" w:cs="Times New Roman"/>
          <w:spacing w:val="-3"/>
          <w:lang w:val="it-IT"/>
        </w:rPr>
        <w:tab/>
      </w:r>
      <w:r w:rsidR="00D87D51">
        <w:rPr>
          <w:rFonts w:ascii="Times New Roman" w:hAnsi="Times New Roman" w:cs="Times New Roman"/>
          <w:spacing w:val="-3"/>
          <w:lang w:val="it-IT"/>
        </w:rPr>
        <w:tab/>
      </w:r>
      <w:r w:rsidR="0007712B" w:rsidRPr="007A4C3A">
        <w:rPr>
          <w:rFonts w:ascii="Times New Roman" w:hAnsi="Times New Roman" w:cs="Times New Roman"/>
          <w:spacing w:val="-3"/>
        </w:rPr>
        <w:fldChar w:fldCharType="begin"/>
      </w:r>
      <w:r w:rsidR="0007712B" w:rsidRPr="00D507F8">
        <w:rPr>
          <w:rFonts w:ascii="Times New Roman" w:hAnsi="Times New Roman" w:cs="Times New Roman"/>
          <w:spacing w:val="-3"/>
          <w:lang w:val="it-IT"/>
        </w:rPr>
        <w:instrText>fillin "Complainant's name" \d ""</w:instrText>
      </w:r>
      <w:r w:rsidR="0007712B" w:rsidRPr="007A4C3A">
        <w:rPr>
          <w:rFonts w:ascii="Times New Roman" w:hAnsi="Times New Roman" w:cs="Times New Roman"/>
          <w:spacing w:val="-3"/>
        </w:rPr>
        <w:fldChar w:fldCharType="end"/>
      </w:r>
      <w:r w:rsidR="0007712B" w:rsidRPr="00D507F8">
        <w:rPr>
          <w:rFonts w:ascii="Times New Roman" w:hAnsi="Times New Roman" w:cs="Times New Roman"/>
          <w:spacing w:val="-3"/>
          <w:lang w:val="it-IT"/>
        </w:rPr>
        <w:t>:</w:t>
      </w:r>
    </w:p>
    <w:p w14:paraId="2173283B" w14:textId="77777777" w:rsidR="0007712B" w:rsidRPr="00D507F8" w:rsidRDefault="0007712B" w:rsidP="0007712B">
      <w:pPr>
        <w:tabs>
          <w:tab w:val="left" w:pos="-720"/>
        </w:tabs>
        <w:suppressAutoHyphens/>
        <w:jc w:val="both"/>
        <w:rPr>
          <w:rFonts w:ascii="Times New Roman" w:hAnsi="Times New Roman" w:cs="Times New Roman"/>
          <w:spacing w:val="-3"/>
          <w:lang w:val="it-IT"/>
        </w:rPr>
      </w:pP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t>:</w:t>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p>
    <w:p w14:paraId="59DB2018" w14:textId="51154DDC" w:rsidR="0007712B" w:rsidRPr="00D507F8" w:rsidRDefault="0007712B" w:rsidP="0007712B">
      <w:pPr>
        <w:tabs>
          <w:tab w:val="left" w:pos="-720"/>
        </w:tabs>
        <w:suppressAutoHyphens/>
        <w:jc w:val="both"/>
        <w:rPr>
          <w:rFonts w:ascii="Times New Roman" w:hAnsi="Times New Roman" w:cs="Times New Roman"/>
          <w:b/>
          <w:bCs/>
          <w:spacing w:val="-3"/>
          <w:lang w:val="it-IT"/>
        </w:rPr>
      </w:pPr>
      <w:r w:rsidRPr="00D507F8">
        <w:rPr>
          <w:rFonts w:ascii="Times New Roman" w:hAnsi="Times New Roman" w:cs="Times New Roman"/>
          <w:spacing w:val="-3"/>
          <w:lang w:val="it-IT"/>
        </w:rPr>
        <w:tab/>
        <w:t>v.</w:t>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00D87D51">
        <w:rPr>
          <w:rFonts w:ascii="Times New Roman" w:hAnsi="Times New Roman" w:cs="Times New Roman"/>
          <w:spacing w:val="-3"/>
          <w:lang w:val="it-IT"/>
        </w:rPr>
        <w:tab/>
      </w:r>
      <w:r w:rsidRPr="00D507F8">
        <w:rPr>
          <w:rFonts w:ascii="Times New Roman" w:hAnsi="Times New Roman" w:cs="Times New Roman"/>
          <w:spacing w:val="-3"/>
          <w:lang w:val="it-IT"/>
        </w:rPr>
        <w:t>:</w:t>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00D507F8" w:rsidRPr="00D507F8">
        <w:rPr>
          <w:rFonts w:ascii="Times New Roman" w:hAnsi="Times New Roman" w:cs="Times New Roman"/>
          <w:spacing w:val="-3"/>
          <w:lang w:val="it-IT"/>
        </w:rPr>
        <w:t>F-2023-3045048</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Pr="00D507F8">
        <w:rPr>
          <w:rFonts w:ascii="Times New Roman" w:hAnsi="Times New Roman" w:cs="Times New Roman"/>
          <w:spacing w:val="-3"/>
          <w:lang w:val="it-IT"/>
        </w:rPr>
        <w:tab/>
      </w:r>
      <w:r w:rsidRPr="007A4C3A">
        <w:rPr>
          <w:rFonts w:ascii="Times New Roman" w:hAnsi="Times New Roman" w:cs="Times New Roman"/>
          <w:spacing w:val="-3"/>
        </w:rPr>
        <w:t>:</w:t>
      </w:r>
    </w:p>
    <w:p w14:paraId="190C3793" w14:textId="3958E31D" w:rsidR="0007712B" w:rsidRPr="007A4C3A" w:rsidRDefault="000D65D3" w:rsidP="0007712B">
      <w:pPr>
        <w:tabs>
          <w:tab w:val="left" w:pos="-720"/>
        </w:tabs>
        <w:suppressAutoHyphens/>
        <w:jc w:val="both"/>
        <w:rPr>
          <w:rFonts w:ascii="Times New Roman" w:hAnsi="Times New Roman" w:cs="Times New Roman"/>
          <w:spacing w:val="-3"/>
        </w:rPr>
      </w:pPr>
      <w:r w:rsidRPr="000D65D3">
        <w:rPr>
          <w:rFonts w:ascii="Times New Roman" w:hAnsi="Times New Roman" w:cs="Times New Roman"/>
          <w:spacing w:val="-3"/>
        </w:rPr>
        <w:t>Philadelphia Gas Works</w:t>
      </w:r>
      <w:r w:rsidR="00E26A0F">
        <w:rPr>
          <w:rFonts w:ascii="Times New Roman" w:hAnsi="Times New Roman" w:cs="Times New Roman"/>
          <w:spacing w:val="-3"/>
        </w:rPr>
        <w:tab/>
      </w:r>
      <w:r w:rsidR="00EC445A">
        <w:rPr>
          <w:rFonts w:ascii="Times New Roman" w:hAnsi="Times New Roman" w:cs="Times New Roman"/>
          <w:spacing w:val="-3"/>
        </w:rPr>
        <w:tab/>
      </w:r>
      <w:r w:rsidR="0007712B">
        <w:rPr>
          <w:rFonts w:ascii="Times New Roman" w:hAnsi="Times New Roman" w:cs="Times New Roman"/>
          <w:spacing w:val="-3"/>
        </w:rPr>
        <w:tab/>
      </w:r>
      <w:r w:rsidR="00D87D51">
        <w:rPr>
          <w:rFonts w:ascii="Times New Roman" w:hAnsi="Times New Roman" w:cs="Times New Roman"/>
          <w:spacing w:val="-3"/>
        </w:rPr>
        <w:tab/>
      </w:r>
      <w:r w:rsidR="0007712B" w:rsidRPr="007A4C3A">
        <w:rPr>
          <w:rFonts w:ascii="Times New Roman" w:hAnsi="Times New Roman" w:cs="Times New Roman"/>
          <w:spacing w:val="-3"/>
        </w:rPr>
        <w:t>:</w:t>
      </w:r>
    </w:p>
    <w:p w14:paraId="1D0A4B16" w14:textId="77777777"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0DFBD09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D083F">
        <w:rPr>
          <w:rFonts w:ascii="Times New Roman" w:hAnsi="Times New Roman" w:cs="Times New Roman"/>
        </w:rPr>
        <w:t>15</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BD083F">
        <w:rPr>
          <w:rFonts w:ascii="Times New Roman" w:hAnsi="Times New Roman" w:cs="Times New Roman"/>
        </w:rPr>
        <w:t>March</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202</w:t>
      </w:r>
      <w:r w:rsidR="005D79F3">
        <w:rPr>
          <w:rFonts w:ascii="Times New Roman" w:hAnsi="Times New Roman" w:cs="Times New Roman"/>
        </w:rPr>
        <w:t>4</w:t>
      </w:r>
      <w:r w:rsidR="00C93B2B">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5209624E"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D507F8">
        <w:rPr>
          <w:rFonts w:ascii="Times New Roman" w:hAnsi="Times New Roman" w:cs="Times New Roman"/>
          <w:b/>
          <w:bCs/>
        </w:rPr>
        <w:t>Tuesday</w:t>
      </w:r>
      <w:r w:rsidR="00011659" w:rsidRPr="00626FFE">
        <w:rPr>
          <w:rFonts w:ascii="Times New Roman" w:hAnsi="Times New Roman" w:cs="Times New Roman"/>
          <w:b/>
          <w:bCs/>
        </w:rPr>
        <w:t xml:space="preserve">, </w:t>
      </w:r>
      <w:r w:rsidR="000D65D3">
        <w:rPr>
          <w:rFonts w:ascii="Times New Roman" w:hAnsi="Times New Roman" w:cs="Times New Roman"/>
          <w:b/>
          <w:bCs/>
        </w:rPr>
        <w:t>April</w:t>
      </w:r>
      <w:r w:rsidR="00011659" w:rsidRPr="00626FFE">
        <w:rPr>
          <w:rFonts w:ascii="Times New Roman" w:hAnsi="Times New Roman" w:cs="Times New Roman"/>
          <w:b/>
          <w:bCs/>
        </w:rPr>
        <w:t xml:space="preserve"> </w:t>
      </w:r>
      <w:r w:rsidR="00D507F8">
        <w:rPr>
          <w:rFonts w:ascii="Times New Roman" w:hAnsi="Times New Roman" w:cs="Times New Roman"/>
          <w:b/>
          <w:bCs/>
        </w:rPr>
        <w:t>9</w:t>
      </w:r>
      <w:r w:rsidR="00011659" w:rsidRPr="00626FFE">
        <w:rPr>
          <w:rFonts w:ascii="Times New Roman" w:hAnsi="Times New Roman" w:cs="Times New Roman"/>
          <w:b/>
          <w:bCs/>
        </w:rPr>
        <w:t>, 202</w:t>
      </w:r>
      <w:r w:rsidR="002D29D5">
        <w:rPr>
          <w:rFonts w:ascii="Times New Roman" w:hAnsi="Times New Roman" w:cs="Times New Roman"/>
          <w:b/>
          <w:bCs/>
        </w:rPr>
        <w:t>4</w:t>
      </w:r>
      <w:r w:rsidR="00011659" w:rsidRPr="00626FFE">
        <w:rPr>
          <w:rFonts w:ascii="Times New Roman" w:hAnsi="Times New Roman" w:cs="Times New Roman"/>
          <w:b/>
          <w:bCs/>
        </w:rPr>
        <w:t>,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0A5FA7B"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3371EE" w:rsidRPr="003371EE">
        <w:rPr>
          <w:rFonts w:ascii="Times New Roman" w:hAnsi="Times New Roman" w:cs="Times New Roman"/>
          <w:b/>
          <w:bCs/>
        </w:rPr>
        <w:t xml:space="preserve">Do not include </w:t>
      </w:r>
      <w:r w:rsidR="00AA119E">
        <w:rPr>
          <w:rFonts w:ascii="Times New Roman" w:hAnsi="Times New Roman" w:cs="Times New Roman"/>
          <w:b/>
          <w:bCs/>
        </w:rPr>
        <w:t xml:space="preserve">account numbers or any other </w:t>
      </w:r>
      <w:r w:rsidR="003371EE" w:rsidRPr="003371EE">
        <w:rPr>
          <w:rFonts w:ascii="Times New Roman" w:hAnsi="Times New Roman" w:cs="Times New Roman"/>
          <w:b/>
          <w:bCs/>
        </w:rPr>
        <w:t xml:space="preserve">personally identifiable information (PII), such as </w:t>
      </w:r>
      <w:r w:rsidR="00AA119E">
        <w:rPr>
          <w:rFonts w:ascii="Times New Roman" w:hAnsi="Times New Roman" w:cs="Times New Roman"/>
          <w:b/>
          <w:bCs/>
        </w:rPr>
        <w:t>social security numbers</w:t>
      </w:r>
      <w:r w:rsidR="003371EE" w:rsidRPr="003371EE">
        <w:rPr>
          <w:rFonts w:ascii="Times New Roman" w:hAnsi="Times New Roman" w:cs="Times New Roman"/>
          <w:b/>
          <w:bCs/>
        </w:rPr>
        <w:t>, in your documents or exhibits.  It is the parties’ responsibility to redact any PII contained within a document or exhibit before submitting it into the record.</w:t>
      </w:r>
      <w:r w:rsidR="003371EE" w:rsidRPr="003371EE">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Pr="00A65CC3"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761FA5">
      <w:pPr>
        <w:ind w:left="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761FA5">
      <w:pPr>
        <w:ind w:left="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761FA5">
      <w:pPr>
        <w:ind w:left="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761FA5">
      <w:pPr>
        <w:ind w:left="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761FA5">
      <w:pPr>
        <w:ind w:left="720" w:firstLine="1080"/>
        <w:rPr>
          <w:rFonts w:ascii="Times New Roman" w:hAnsi="Times New Roman" w:cs="Times New Roman"/>
        </w:rPr>
      </w:pP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FAAC90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761FA5">
      <w:pPr>
        <w:pStyle w:val="ListParagraph"/>
        <w:ind w:firstLine="1080"/>
        <w:rPr>
          <w:rFonts w:ascii="Times New Roman" w:hAnsi="Times New Roman" w:cs="Times New Roman"/>
        </w:rPr>
      </w:pPr>
    </w:p>
    <w:p w14:paraId="45E92055" w14:textId="6310718A" w:rsidR="002241E9" w:rsidRPr="00646CA1" w:rsidRDefault="002241E9" w:rsidP="00761FA5">
      <w:pPr>
        <w:pStyle w:val="ListParagraph"/>
        <w:jc w:val="center"/>
        <w:rPr>
          <w:rFonts w:ascii="Times New Roman" w:hAnsi="Times New Roman" w:cs="Times New Roman"/>
        </w:rPr>
      </w:pPr>
      <w:r>
        <w:rPr>
          <w:rFonts w:ascii="Times New Roman" w:hAnsi="Times New Roman" w:cs="Times New Roman"/>
        </w:rPr>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761FA5">
      <w:pPr>
        <w:ind w:left="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761FA5">
      <w:pPr>
        <w:ind w:left="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761FA5">
      <w:pPr>
        <w:ind w:left="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761FA5">
      <w:pPr>
        <w:pStyle w:val="ParaTab1"/>
        <w:tabs>
          <w:tab w:val="left" w:pos="2070"/>
        </w:tabs>
        <w:spacing w:line="360" w:lineRule="auto"/>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09D72325"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74936A8" w14:textId="20DF48A3"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BD083F">
        <w:rPr>
          <w:rFonts w:ascii="Times New Roman" w:hAnsi="Times New Roman" w:cs="Times New Roman"/>
          <w:u w:val="single"/>
        </w:rPr>
        <w:t>March</w:t>
      </w:r>
      <w:r w:rsidR="002E008F">
        <w:rPr>
          <w:rFonts w:ascii="Times New Roman" w:hAnsi="Times New Roman" w:cs="Times New Roman"/>
          <w:u w:val="single"/>
        </w:rPr>
        <w:t xml:space="preserve"> </w:t>
      </w:r>
      <w:r w:rsidR="005D79F3">
        <w:rPr>
          <w:rFonts w:ascii="Times New Roman" w:hAnsi="Times New Roman" w:cs="Times New Roman"/>
          <w:u w:val="single"/>
        </w:rPr>
        <w:t>1</w:t>
      </w:r>
      <w:r w:rsidR="00BD083F">
        <w:rPr>
          <w:rFonts w:ascii="Times New Roman" w:hAnsi="Times New Roman" w:cs="Times New Roman"/>
          <w:u w:val="single"/>
        </w:rPr>
        <w:t>5</w:t>
      </w:r>
      <w:r w:rsidR="002E008F">
        <w:rPr>
          <w:rFonts w:ascii="Times New Roman" w:hAnsi="Times New Roman" w:cs="Times New Roman"/>
          <w:u w:val="single"/>
        </w:rPr>
        <w:t>, 202</w:t>
      </w:r>
      <w:r w:rsidR="005D79F3">
        <w:rPr>
          <w:rFonts w:ascii="Times New Roman" w:hAnsi="Times New Roman" w:cs="Times New Roman"/>
          <w:u w:val="single"/>
        </w:rPr>
        <w:t>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17F8B6C2" w14:textId="77777777" w:rsidR="00D87D51" w:rsidRDefault="002E008F" w:rsidP="002E008F">
      <w:pPr>
        <w:pStyle w:val="ParaTab1"/>
        <w:ind w:firstLine="0"/>
        <w:rPr>
          <w:rFonts w:ascii="Times New Roman" w:hAnsi="Times New Roman" w:cs="Times New Roman"/>
          <w:spacing w:val="-3"/>
        </w:rPr>
        <w:sectPr w:rsidR="00D87D51"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69EE2660" w14:textId="77777777" w:rsidR="00D87D51" w:rsidRDefault="00D87D51" w:rsidP="00D87D5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F-2023-3045048 - MARISA DIAZ-WILLIS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MARISA DIAZ WILLIS</w:t>
      </w:r>
      <w:r>
        <w:rPr>
          <w:rFonts w:ascii="Microsoft Sans Serif" w:eastAsia="Microsoft Sans Serif" w:hAnsi="Microsoft Sans Serif" w:cs="Microsoft Sans Serif"/>
        </w:rPr>
        <w:cr/>
        <w:t>509 WESTVIEW STREET</w:t>
      </w:r>
      <w:r>
        <w:rPr>
          <w:rFonts w:ascii="Microsoft Sans Serif" w:eastAsia="Microsoft Sans Serif" w:hAnsi="Microsoft Sans Serif" w:cs="Microsoft Sans Serif"/>
        </w:rPr>
        <w:cr/>
        <w:t>PHILADELPHIA PA  19119</w:t>
      </w:r>
    </w:p>
    <w:p w14:paraId="704321DD" w14:textId="77777777" w:rsidR="00D87D51" w:rsidRDefault="00D87D51" w:rsidP="00D87D51">
      <w:pPr>
        <w:rPr>
          <w:rFonts w:ascii="Microsoft Sans Serif" w:eastAsia="Microsoft Sans Serif" w:hAnsi="Microsoft Sans Serif" w:cs="Microsoft Sans Serif"/>
        </w:rPr>
      </w:pPr>
      <w:r w:rsidRPr="00CF07CD">
        <w:rPr>
          <w:rFonts w:ascii="Microsoft Sans Serif" w:eastAsia="Microsoft Sans Serif" w:hAnsi="Microsoft Sans Serif" w:cs="Microsoft Sans Serif"/>
          <w:b/>
          <w:bCs/>
        </w:rPr>
        <w:t>215.849.0727</w:t>
      </w:r>
      <w:r>
        <w:rPr>
          <w:rFonts w:ascii="Microsoft Sans Serif" w:eastAsia="Microsoft Sans Serif" w:hAnsi="Microsoft Sans Serif" w:cs="Microsoft Sans Serif"/>
        </w:rPr>
        <w:cr/>
      </w:r>
      <w:r w:rsidRPr="00155D03">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155D03">
        <w:rPr>
          <w:rFonts w:ascii="Microsoft Sans Serif" w:eastAsia="Microsoft Sans Serif" w:hAnsi="Microsoft Sans Serif" w:cs="Microsoft Sans Serif"/>
          <w:b/>
          <w:bCs/>
        </w:rPr>
        <w:t>852</w:t>
      </w:r>
      <w:r>
        <w:rPr>
          <w:rFonts w:ascii="Microsoft Sans Serif" w:eastAsia="Microsoft Sans Serif" w:hAnsi="Microsoft Sans Serif" w:cs="Microsoft Sans Serif"/>
          <w:b/>
          <w:bCs/>
        </w:rPr>
        <w:t>.</w:t>
      </w:r>
      <w:r w:rsidRPr="00155D03">
        <w:rPr>
          <w:rFonts w:ascii="Microsoft Sans Serif" w:eastAsia="Microsoft Sans Serif" w:hAnsi="Microsoft Sans Serif" w:cs="Microsoft Sans Serif"/>
          <w:b/>
          <w:bCs/>
        </w:rPr>
        <w:t>5040</w:t>
      </w:r>
      <w:r>
        <w:rPr>
          <w:rFonts w:ascii="Microsoft Sans Serif" w:eastAsia="Microsoft Sans Serif" w:hAnsi="Microsoft Sans Serif" w:cs="Microsoft Sans Serif"/>
        </w:rPr>
        <w:cr/>
        <w:t>marisakdiaz@comcast.net</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p>
    <w:p w14:paraId="5A771830" w14:textId="77777777" w:rsidR="00D87D51" w:rsidRDefault="00D87D51" w:rsidP="00D87D51">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r>
        <w:rPr>
          <w:rFonts w:ascii="Microsoft Sans Serif" w:eastAsia="Microsoft Sans Serif" w:hAnsi="Microsoft Sans Serif" w:cs="Microsoft Sans Serif"/>
        </w:rPr>
        <w:cr/>
      </w:r>
      <w:r w:rsidRPr="00821C3C">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25E7E1D9" w14:textId="77777777" w:rsidR="00D87D51" w:rsidRPr="004462C4" w:rsidRDefault="00D87D51" w:rsidP="00D87D51">
      <w:pPr>
        <w:rPr>
          <w:rFonts w:ascii="Microsoft Sans Serif" w:eastAsia="Microsoft Sans Serif" w:hAnsi="Microsoft Sans Serif" w:cs="Microsoft Sans Serif"/>
          <w:i/>
          <w:iCs/>
        </w:rPr>
      </w:pPr>
      <w:r w:rsidRPr="004462C4">
        <w:rPr>
          <w:rFonts w:ascii="Microsoft Sans Serif" w:eastAsia="Microsoft Sans Serif" w:hAnsi="Microsoft Sans Serif" w:cs="Microsoft Sans Serif"/>
          <w:i/>
          <w:iCs/>
        </w:rPr>
        <w:t>(Counsel for Philadelphia Gas Works)</w:t>
      </w:r>
    </w:p>
    <w:p w14:paraId="4BD017B3" w14:textId="77777777" w:rsidR="00D87D51" w:rsidRDefault="00D87D51" w:rsidP="00D87D51"/>
    <w:p w14:paraId="7EA5D4E0" w14:textId="77777777" w:rsidR="002E008F" w:rsidRDefault="002E008F" w:rsidP="002E008F">
      <w:pPr>
        <w:pStyle w:val="ParaTab1"/>
        <w:ind w:firstLine="0"/>
        <w:rPr>
          <w:rFonts w:ascii="Times New Roman" w:hAnsi="Times New Roman" w:cs="Times New Roman"/>
          <w:spacing w:val="-3"/>
        </w:rPr>
      </w:pPr>
    </w:p>
    <w:sectPr w:rsidR="002E008F" w:rsidSect="00D87D5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D87D51" w:rsidRDefault="009E0462">
        <w:pPr>
          <w:pStyle w:val="Footer"/>
          <w:jc w:val="center"/>
          <w:rPr>
            <w:rFonts w:ascii="Times New Roman" w:hAnsi="Times New Roman" w:cs="Times New Roman"/>
            <w:sz w:val="20"/>
            <w:szCs w:val="20"/>
          </w:rPr>
        </w:pPr>
        <w:r w:rsidRPr="00D87D51">
          <w:rPr>
            <w:rFonts w:ascii="Times New Roman" w:hAnsi="Times New Roman" w:cs="Times New Roman"/>
            <w:sz w:val="20"/>
            <w:szCs w:val="20"/>
          </w:rPr>
          <w:fldChar w:fldCharType="begin"/>
        </w:r>
        <w:r w:rsidRPr="00D87D51">
          <w:rPr>
            <w:rFonts w:ascii="Times New Roman" w:hAnsi="Times New Roman" w:cs="Times New Roman"/>
            <w:sz w:val="20"/>
            <w:szCs w:val="20"/>
          </w:rPr>
          <w:instrText xml:space="preserve"> PAGE   \* MERGEFORMAT </w:instrText>
        </w:r>
        <w:r w:rsidRPr="00D87D51">
          <w:rPr>
            <w:rFonts w:ascii="Times New Roman" w:hAnsi="Times New Roman" w:cs="Times New Roman"/>
            <w:sz w:val="20"/>
            <w:szCs w:val="20"/>
          </w:rPr>
          <w:fldChar w:fldCharType="separate"/>
        </w:r>
        <w:r w:rsidRPr="00D87D51">
          <w:rPr>
            <w:rFonts w:ascii="Times New Roman" w:hAnsi="Times New Roman" w:cs="Times New Roman"/>
            <w:noProof/>
            <w:sz w:val="20"/>
            <w:szCs w:val="20"/>
          </w:rPr>
          <w:t>2</w:t>
        </w:r>
        <w:r w:rsidRPr="00D87D5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873D" w14:textId="32DAA73E" w:rsidR="00D87D51" w:rsidRPr="00D87D51" w:rsidRDefault="00D87D5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21493"/>
    <w:rsid w:val="00040B38"/>
    <w:rsid w:val="00044291"/>
    <w:rsid w:val="00045FDD"/>
    <w:rsid w:val="00046C0F"/>
    <w:rsid w:val="00052816"/>
    <w:rsid w:val="000571B7"/>
    <w:rsid w:val="000621C8"/>
    <w:rsid w:val="00064176"/>
    <w:rsid w:val="00070985"/>
    <w:rsid w:val="0007712B"/>
    <w:rsid w:val="00081267"/>
    <w:rsid w:val="00090F2C"/>
    <w:rsid w:val="000A6323"/>
    <w:rsid w:val="000A69B3"/>
    <w:rsid w:val="000B1855"/>
    <w:rsid w:val="000B2550"/>
    <w:rsid w:val="000C1579"/>
    <w:rsid w:val="000C1A32"/>
    <w:rsid w:val="000C377B"/>
    <w:rsid w:val="000D65D3"/>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D29D5"/>
    <w:rsid w:val="002E008F"/>
    <w:rsid w:val="002E1B51"/>
    <w:rsid w:val="003055DF"/>
    <w:rsid w:val="00314ED8"/>
    <w:rsid w:val="0032153D"/>
    <w:rsid w:val="0032346D"/>
    <w:rsid w:val="00326CEC"/>
    <w:rsid w:val="0033182F"/>
    <w:rsid w:val="00331863"/>
    <w:rsid w:val="00332D89"/>
    <w:rsid w:val="003371EE"/>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0A66"/>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D79F3"/>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FB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1104"/>
    <w:rsid w:val="00A65CC3"/>
    <w:rsid w:val="00A67878"/>
    <w:rsid w:val="00A71FD7"/>
    <w:rsid w:val="00A775DF"/>
    <w:rsid w:val="00A80208"/>
    <w:rsid w:val="00A8715D"/>
    <w:rsid w:val="00A9204E"/>
    <w:rsid w:val="00A974AF"/>
    <w:rsid w:val="00AA119E"/>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558B7"/>
    <w:rsid w:val="00B56C4F"/>
    <w:rsid w:val="00B829AC"/>
    <w:rsid w:val="00B8412E"/>
    <w:rsid w:val="00B94CD8"/>
    <w:rsid w:val="00BA02A1"/>
    <w:rsid w:val="00BB63F9"/>
    <w:rsid w:val="00BC19AF"/>
    <w:rsid w:val="00BC3ED5"/>
    <w:rsid w:val="00BC4DA2"/>
    <w:rsid w:val="00BD083F"/>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07F8"/>
    <w:rsid w:val="00D51B6A"/>
    <w:rsid w:val="00D5283A"/>
    <w:rsid w:val="00D67AA8"/>
    <w:rsid w:val="00D70320"/>
    <w:rsid w:val="00D70887"/>
    <w:rsid w:val="00D80A76"/>
    <w:rsid w:val="00D833F3"/>
    <w:rsid w:val="00D879E6"/>
    <w:rsid w:val="00D87D51"/>
    <w:rsid w:val="00D93C12"/>
    <w:rsid w:val="00DA3DE1"/>
    <w:rsid w:val="00DA6872"/>
    <w:rsid w:val="00DB3AE3"/>
    <w:rsid w:val="00DB3BF4"/>
    <w:rsid w:val="00DB4130"/>
    <w:rsid w:val="00DC347B"/>
    <w:rsid w:val="00DD5640"/>
    <w:rsid w:val="00DE55AE"/>
    <w:rsid w:val="00DF339E"/>
    <w:rsid w:val="00E11497"/>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45A"/>
    <w:rsid w:val="00EC728D"/>
    <w:rsid w:val="00EC74A1"/>
    <w:rsid w:val="00ED428E"/>
    <w:rsid w:val="00ED4E39"/>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1664</Words>
  <Characters>9487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2024-03-15T15:36:00Z</dcterms:created>
  <dcterms:modified xsi:type="dcterms:W3CDTF">2024-03-15T15:36:00Z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