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0D41E0E" w14:textId="47E6BEA5" w:rsidR="002F3963" w:rsidRPr="007A4C3A" w:rsidRDefault="00D849C0" w:rsidP="002F3963">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2491D687" w14:textId="5D7B61AF" w:rsidR="002F3963" w:rsidRPr="000A00FD" w:rsidRDefault="00D849C0" w:rsidP="002F3963">
      <w:pPr>
        <w:autoSpaceDE/>
        <w:autoSpaceDN/>
        <w:jc w:val="both"/>
        <w:rPr>
          <w:rFonts w:ascii="Times New Roman" w:hAnsi="Times New Roman" w:cs="Times New Roman"/>
        </w:rPr>
      </w:pPr>
      <w:r>
        <w:rPr>
          <w:rFonts w:ascii="Times New Roman" w:hAnsi="Times New Roman" w:cs="Times New Roman"/>
        </w:rPr>
        <w:t xml:space="preserve">Application of  </w:t>
      </w:r>
      <w:r w:rsidR="00C31C54" w:rsidRPr="00C31C54">
        <w:rPr>
          <w:rFonts w:ascii="Times New Roman" w:hAnsi="Times New Roman" w:cs="Times New Roman"/>
        </w:rPr>
        <w:t>Northeastern Mover</w:t>
      </w:r>
      <w:r w:rsidR="00C31C54">
        <w:rPr>
          <w:rFonts w:ascii="Times New Roman" w:hAnsi="Times New Roman" w:cs="Times New Roman"/>
        </w:rPr>
        <w:t>,</w:t>
      </w:r>
      <w:r w:rsidR="00C31C54" w:rsidRPr="00C31C54">
        <w:rPr>
          <w:rFonts w:ascii="Times New Roman" w:hAnsi="Times New Roman" w:cs="Times New Roman"/>
        </w:rPr>
        <w:t xml:space="preserve"> Inc</w:t>
      </w:r>
      <w:r w:rsidR="002F3963" w:rsidRPr="000A00FD">
        <w:rPr>
          <w:rFonts w:ascii="Times New Roman" w:hAnsi="Times New Roman" w:cs="Times New Roman"/>
        </w:rPr>
        <w:tab/>
      </w:r>
      <w:r w:rsidR="002F3963" w:rsidRPr="000A00FD">
        <w:rPr>
          <w:rFonts w:ascii="Times New Roman" w:hAnsi="Times New Roman" w:cs="Times New Roman"/>
        </w:rPr>
        <w:tab/>
        <w:t>:</w:t>
      </w:r>
    </w:p>
    <w:p w14:paraId="56E287CC" w14:textId="77777777" w:rsidR="000E7453" w:rsidRPr="000A00FD" w:rsidRDefault="00D849C0" w:rsidP="000E7453">
      <w:pPr>
        <w:autoSpaceDE/>
        <w:autoSpaceDN/>
        <w:jc w:val="both"/>
        <w:rPr>
          <w:rFonts w:ascii="Times New Roman" w:hAnsi="Times New Roman" w:cs="Times New Roman"/>
        </w:rPr>
      </w:pPr>
      <w:r>
        <w:rPr>
          <w:rFonts w:ascii="Times New Roman" w:hAnsi="Times New Roman" w:cs="Times New Roman"/>
        </w:rPr>
        <w:t>for approval to transport household goods</w:t>
      </w:r>
      <w:r>
        <w:rPr>
          <w:rFonts w:ascii="Times New Roman" w:hAnsi="Times New Roman" w:cs="Times New Roman"/>
        </w:rPr>
        <w:tab/>
      </w:r>
      <w:r>
        <w:rPr>
          <w:rFonts w:ascii="Times New Roman" w:hAnsi="Times New Roman" w:cs="Times New Roman"/>
        </w:rPr>
        <w:tab/>
        <w:t>:</w:t>
      </w:r>
      <w:r w:rsidR="002F3963" w:rsidRPr="000A00FD">
        <w:rPr>
          <w:rFonts w:ascii="Times New Roman" w:hAnsi="Times New Roman" w:cs="Times New Roman"/>
        </w:rPr>
        <w:tab/>
      </w:r>
      <w:r>
        <w:rPr>
          <w:rFonts w:ascii="Times New Roman" w:hAnsi="Times New Roman" w:cs="Times New Roman"/>
        </w:rPr>
        <w:tab/>
      </w:r>
      <w:r w:rsidR="000E7453" w:rsidRPr="000A00FD">
        <w:rPr>
          <w:rFonts w:ascii="Times New Roman" w:hAnsi="Times New Roman" w:cs="Times New Roman"/>
        </w:rPr>
        <w:t>Docket #</w:t>
      </w:r>
      <w:r w:rsidR="000E7453" w:rsidRPr="00C31C54">
        <w:rPr>
          <w:rFonts w:ascii="Times New Roman" w:hAnsi="Times New Roman" w:cs="Times New Roman"/>
        </w:rPr>
        <w:t>A-2024-3046642</w:t>
      </w:r>
    </w:p>
    <w:p w14:paraId="09DFD1E9" w14:textId="7104E8B7" w:rsidR="002F3963" w:rsidRPr="000A00FD" w:rsidRDefault="000E7453" w:rsidP="002F3963">
      <w:pPr>
        <w:autoSpaceDE/>
        <w:autoSpaceDN/>
        <w:jc w:val="both"/>
        <w:rPr>
          <w:rFonts w:ascii="Times New Roman" w:hAnsi="Times New Roman" w:cs="Times New Roman"/>
        </w:rPr>
      </w:pPr>
      <w:r>
        <w:rPr>
          <w:rFonts w:ascii="Times New Roman" w:hAnsi="Times New Roman" w:cs="Times New Roman"/>
        </w:rPr>
        <w:t>in use between points in Pennsylvania.</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2F3963" w:rsidRPr="000A00FD">
        <w:rPr>
          <w:rFonts w:ascii="Times New Roman" w:hAnsi="Times New Roman" w:cs="Times New Roman"/>
        </w:rPr>
        <w:tab/>
      </w:r>
      <w:r w:rsidR="002F3963" w:rsidRPr="000A00FD">
        <w:rPr>
          <w:rFonts w:ascii="Times New Roman" w:hAnsi="Times New Roman" w:cs="Times New Roman"/>
        </w:rPr>
        <w:tab/>
      </w:r>
      <w:r w:rsidR="002F3963" w:rsidRPr="000A00FD">
        <w:rPr>
          <w:rFonts w:ascii="Times New Roman" w:hAnsi="Times New Roman" w:cs="Times New Roman"/>
        </w:rPr>
        <w:tab/>
      </w:r>
      <w:r w:rsidR="002F3963" w:rsidRPr="000A00FD">
        <w:rPr>
          <w:rFonts w:ascii="Times New Roman" w:hAnsi="Times New Roman" w:cs="Times New Roman"/>
        </w:rPr>
        <w:tab/>
      </w:r>
      <w:r w:rsidR="002F3963" w:rsidRPr="000A00FD">
        <w:rPr>
          <w:rFonts w:ascii="Times New Roman" w:hAnsi="Times New Roman" w:cs="Times New Roman"/>
        </w:rPr>
        <w:tab/>
      </w:r>
      <w:r w:rsidR="002F3963" w:rsidRPr="000A00FD">
        <w:rPr>
          <w:rFonts w:ascii="Times New Roman" w:hAnsi="Times New Roman" w:cs="Times New Roman"/>
        </w:rPr>
        <w:tab/>
      </w:r>
      <w:r w:rsidR="00D849C0">
        <w:rPr>
          <w:rFonts w:ascii="Times New Roman" w:hAnsi="Times New Roman" w:cs="Times New Roman"/>
        </w:rPr>
        <w:tab/>
      </w:r>
      <w:r w:rsidR="00D849C0">
        <w:rPr>
          <w:rFonts w:ascii="Times New Roman" w:hAnsi="Times New Roman" w:cs="Times New Roman"/>
        </w:rPr>
        <w:tab/>
      </w:r>
      <w:r w:rsidR="00D849C0">
        <w:rPr>
          <w:rFonts w:ascii="Times New Roman" w:hAnsi="Times New Roman" w:cs="Times New Roman"/>
        </w:rPr>
        <w:tab/>
      </w:r>
      <w:r w:rsidR="00D849C0">
        <w:rPr>
          <w:rFonts w:ascii="Times New Roman" w:hAnsi="Times New Roman" w:cs="Times New Roman"/>
        </w:rPr>
        <w:tab/>
      </w:r>
      <w:r w:rsidR="00D849C0">
        <w:rPr>
          <w:rFonts w:ascii="Times New Roman" w:hAnsi="Times New Roman" w:cs="Times New Roman"/>
        </w:rPr>
        <w:tab/>
      </w:r>
      <w:r w:rsidR="002F3963" w:rsidRPr="000A00FD">
        <w:rPr>
          <w:rFonts w:ascii="Times New Roman" w:hAnsi="Times New Roman" w:cs="Times New Roman"/>
        </w:rPr>
        <w:t>:</w:t>
      </w:r>
    </w:p>
    <w:p w14:paraId="6A849B74" w14:textId="6D8ACD0B" w:rsidR="002F3963" w:rsidRPr="000A00FD" w:rsidRDefault="002F3963" w:rsidP="002F3963">
      <w:pPr>
        <w:autoSpaceDE/>
        <w:autoSpaceDN/>
        <w:jc w:val="both"/>
        <w:rPr>
          <w:rFonts w:ascii="Times New Roman" w:hAnsi="Times New Roman" w:cs="Times New Roman"/>
        </w:rPr>
      </w:pP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t>:</w:t>
      </w:r>
      <w:r w:rsidRPr="000A00FD">
        <w:rPr>
          <w:rFonts w:ascii="Times New Roman" w:hAnsi="Times New Roman" w:cs="Times New Roman"/>
        </w:rPr>
        <w:tab/>
      </w:r>
      <w:r w:rsidRPr="000A00FD">
        <w:rPr>
          <w:rFonts w:ascii="Times New Roman" w:hAnsi="Times New Roman" w:cs="Times New Roman"/>
        </w:rPr>
        <w:tab/>
      </w:r>
    </w:p>
    <w:p w14:paraId="7C4C99BD" w14:textId="6460A000" w:rsidR="002F3963" w:rsidRPr="000A00FD" w:rsidRDefault="002F3963" w:rsidP="002F3963">
      <w:pPr>
        <w:autoSpaceDE/>
        <w:autoSpaceDN/>
        <w:jc w:val="both"/>
        <w:rPr>
          <w:rFonts w:ascii="Times New Roman" w:hAnsi="Times New Roman" w:cs="Times New Roman"/>
        </w:rPr>
      </w:pP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p>
    <w:p w14:paraId="6ADDA251" w14:textId="4A9600CF" w:rsidR="002F3963" w:rsidRPr="007A4C3A" w:rsidRDefault="002F3963" w:rsidP="00115F18">
      <w:pPr>
        <w:autoSpaceDE/>
        <w:autoSpaceDN/>
        <w:jc w:val="both"/>
        <w:rPr>
          <w:rFonts w:ascii="Times New Roman" w:hAnsi="Times New Roman" w:cs="Times New Roman"/>
          <w:spacing w:val="-3"/>
        </w:rPr>
      </w:pP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r w:rsidRPr="000A00FD">
        <w:rPr>
          <w:rFonts w:ascii="Times New Roman" w:hAnsi="Times New Roman" w:cs="Times New Roman"/>
        </w:rPr>
        <w:tab/>
      </w:r>
    </w:p>
    <w:p w14:paraId="53A8E833" w14:textId="77777777" w:rsidR="002F3963" w:rsidRPr="007A4C3A" w:rsidRDefault="002F3963" w:rsidP="002F3963">
      <w:pPr>
        <w:tabs>
          <w:tab w:val="left" w:pos="-720"/>
          <w:tab w:val="left" w:pos="5040"/>
        </w:tabs>
        <w:suppressAutoHyphens/>
        <w:jc w:val="both"/>
        <w:rPr>
          <w:rFonts w:ascii="Times New Roman" w:hAnsi="Times New Roman" w:cs="Times New Roman"/>
          <w:spacing w:val="-3"/>
        </w:rPr>
      </w:pPr>
    </w:p>
    <w:p w14:paraId="11E0C03A" w14:textId="77777777" w:rsidR="002F3963" w:rsidRDefault="002F3963" w:rsidP="002F396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63B206C" w14:textId="77777777" w:rsidR="002F3963" w:rsidRPr="007A4C3A" w:rsidRDefault="002F3963" w:rsidP="002F3963">
      <w:pPr>
        <w:pStyle w:val="ParaTab1"/>
        <w:tabs>
          <w:tab w:val="left" w:pos="720"/>
          <w:tab w:val="left" w:pos="2070"/>
        </w:tabs>
        <w:ind w:firstLine="0"/>
        <w:rPr>
          <w:rFonts w:ascii="Times New Roman" w:hAnsi="Times New Roman" w:cs="Times New Roman"/>
        </w:rPr>
      </w:pPr>
    </w:p>
    <w:p w14:paraId="5557C7A5" w14:textId="6FB8FFD9" w:rsidR="002F3963" w:rsidRPr="007A4C3A" w:rsidRDefault="002F3963" w:rsidP="002F3963">
      <w:pPr>
        <w:rPr>
          <w:rFonts w:ascii="Times New Roman" w:hAnsi="Times New Roman" w:cs="Times New Roman"/>
        </w:rPr>
      </w:pPr>
      <w:r w:rsidRPr="007A4C3A">
        <w:rPr>
          <w:rFonts w:ascii="Times New Roman" w:hAnsi="Times New Roman" w:cs="Times New Roman"/>
        </w:rPr>
        <w:tab/>
        <w:t>AND NOW, this</w:t>
      </w:r>
      <w:r w:rsidR="006F0D60">
        <w:rPr>
          <w:rFonts w:ascii="Times New Roman" w:hAnsi="Times New Roman" w:cs="Times New Roman"/>
        </w:rPr>
        <w:t xml:space="preserve"> </w:t>
      </w:r>
      <w:r w:rsidR="006F0D60" w:rsidRPr="006F0D60">
        <w:rPr>
          <w:rFonts w:ascii="Times New Roman" w:hAnsi="Times New Roman" w:cs="Times New Roman"/>
        </w:rPr>
        <w:t>25</w:t>
      </w:r>
      <w:r w:rsidRPr="006F0D60">
        <w:rPr>
          <w:rFonts w:ascii="Times New Roman" w:hAnsi="Times New Roman" w:cs="Times New Roman"/>
          <w:i/>
          <w:iCs/>
          <w:vertAlign w:val="superscript"/>
        </w:rPr>
        <w:t>th</w:t>
      </w:r>
      <w:r w:rsidRPr="006F0D60">
        <w:rPr>
          <w:rFonts w:ascii="Times New Roman" w:hAnsi="Times New Roman" w:cs="Times New Roman"/>
          <w:i/>
          <w:iCs/>
        </w:rPr>
        <w:t xml:space="preserve"> day of </w:t>
      </w:r>
      <w:r w:rsidR="006F0D60" w:rsidRPr="006F0D60">
        <w:rPr>
          <w:rFonts w:ascii="Times New Roman" w:hAnsi="Times New Roman" w:cs="Times New Roman"/>
          <w:i/>
          <w:iCs/>
        </w:rPr>
        <w:t>March</w:t>
      </w:r>
      <w:r w:rsidRPr="006F0D60">
        <w:rPr>
          <w:rFonts w:ascii="Times New Roman" w:hAnsi="Times New Roman" w:cs="Times New Roman"/>
          <w:i/>
          <w:iCs/>
        </w:rPr>
        <w:t>, 202</w:t>
      </w:r>
      <w:r w:rsidR="006F0D60">
        <w:rPr>
          <w:rFonts w:ascii="Times New Roman" w:hAnsi="Times New Roman" w:cs="Times New Roman"/>
          <w:i/>
          <w:iCs/>
        </w:rPr>
        <w:t>4</w:t>
      </w:r>
      <w:r w:rsidRPr="006F0D60">
        <w:rPr>
          <w:rFonts w:ascii="Times New Roman" w:hAnsi="Times New Roman" w:cs="Times New Roman"/>
        </w:rPr>
        <w:t>, it</w:t>
      </w:r>
      <w:r w:rsidRPr="007A4C3A">
        <w:rPr>
          <w:rFonts w:ascii="Times New Roman" w:hAnsi="Times New Roman" w:cs="Times New Roman"/>
        </w:rPr>
        <w:t xml:space="preserve"> is hereby ORDERED:</w:t>
      </w:r>
    </w:p>
    <w:p w14:paraId="2392DAE3" w14:textId="77777777" w:rsidR="002F3963" w:rsidRPr="007A4C3A" w:rsidRDefault="002F3963" w:rsidP="002F3963">
      <w:pPr>
        <w:rPr>
          <w:rFonts w:ascii="Times New Roman" w:hAnsi="Times New Roman" w:cs="Times New Roman"/>
        </w:rPr>
      </w:pPr>
    </w:p>
    <w:p w14:paraId="53E3F70D" w14:textId="77777777" w:rsidR="002F3963" w:rsidRPr="007A4C3A" w:rsidRDefault="002F3963" w:rsidP="002F3963">
      <w:pPr>
        <w:rPr>
          <w:rFonts w:ascii="Times New Roman" w:hAnsi="Times New Roman" w:cs="Times New Roman"/>
        </w:rPr>
      </w:pPr>
    </w:p>
    <w:p w14:paraId="6B899D97" w14:textId="77777777" w:rsidR="002F3963" w:rsidRPr="00237895" w:rsidRDefault="002F3963" w:rsidP="002F3963">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96F8AF7" w14:textId="77777777" w:rsidR="002F3963" w:rsidRPr="00A368C3" w:rsidRDefault="002F3963" w:rsidP="002F3963">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732E8CA" w14:textId="77777777" w:rsidR="002F3963" w:rsidRDefault="002F3963" w:rsidP="002F3963">
      <w:pPr>
        <w:tabs>
          <w:tab w:val="left" w:pos="720"/>
        </w:tabs>
        <w:rPr>
          <w:rFonts w:ascii="Times New Roman" w:hAnsi="Times New Roman" w:cs="Times New Roman"/>
        </w:rPr>
      </w:pPr>
    </w:p>
    <w:p w14:paraId="27197D07" w14:textId="5BCB7934" w:rsidR="002F3963" w:rsidRPr="00A368C3" w:rsidRDefault="002F3963" w:rsidP="002F396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2E25C1">
        <w:rPr>
          <w:rFonts w:ascii="Times New Roman" w:hAnsi="Times New Roman" w:cs="Times New Roman"/>
          <w:b/>
          <w:bCs/>
        </w:rPr>
        <w:t xml:space="preserve">Monday, </w:t>
      </w:r>
      <w:r w:rsidR="002E25C1" w:rsidRPr="002E25C1">
        <w:rPr>
          <w:rFonts w:ascii="Times New Roman" w:hAnsi="Times New Roman" w:cs="Times New Roman"/>
          <w:b/>
          <w:bCs/>
        </w:rPr>
        <w:t>April 29</w:t>
      </w:r>
      <w:r w:rsidRPr="002E25C1">
        <w:rPr>
          <w:rFonts w:ascii="Times New Roman" w:hAnsi="Times New Roman" w:cs="Times New Roman"/>
          <w:b/>
          <w:bCs/>
        </w:rPr>
        <w:t>, 202</w:t>
      </w:r>
      <w:r w:rsidR="002E25C1" w:rsidRPr="002E25C1">
        <w:rPr>
          <w:rFonts w:ascii="Times New Roman" w:hAnsi="Times New Roman" w:cs="Times New Roman"/>
          <w:b/>
          <w:bCs/>
        </w:rPr>
        <w:t>4</w:t>
      </w:r>
      <w:r w:rsidRPr="002E25C1">
        <w:rPr>
          <w:rFonts w:ascii="Times New Roman" w:hAnsi="Times New Roman" w:cs="Times New Roman"/>
        </w:rPr>
        <w:t xml:space="preserve">, beginning at </w:t>
      </w:r>
      <w:r w:rsidRPr="002E25C1">
        <w:rPr>
          <w:rFonts w:ascii="Times New Roman" w:hAnsi="Times New Roman" w:cs="Times New Roman"/>
          <w:b/>
          <w:bCs/>
        </w:rPr>
        <w:t>1</w:t>
      </w:r>
      <w:r w:rsidR="002E25C1" w:rsidRPr="002E25C1">
        <w:rPr>
          <w:rFonts w:ascii="Times New Roman" w:hAnsi="Times New Roman" w:cs="Times New Roman"/>
          <w:b/>
          <w:bCs/>
        </w:rPr>
        <w:t>0</w:t>
      </w:r>
      <w:r w:rsidRPr="002E25C1">
        <w:rPr>
          <w:rFonts w:ascii="Times New Roman" w:hAnsi="Times New Roman" w:cs="Times New Roman"/>
          <w:b/>
          <w:bCs/>
        </w:rPr>
        <w:t>:</w:t>
      </w:r>
      <w:r w:rsidR="002E25C1" w:rsidRPr="002E25C1">
        <w:rPr>
          <w:rFonts w:ascii="Times New Roman" w:hAnsi="Times New Roman" w:cs="Times New Roman"/>
          <w:b/>
          <w:bCs/>
        </w:rPr>
        <w:t>0</w:t>
      </w:r>
      <w:r w:rsidRPr="002E25C1">
        <w:rPr>
          <w:rFonts w:ascii="Times New Roman" w:hAnsi="Times New Roman" w:cs="Times New Roman"/>
          <w:b/>
          <w:bCs/>
        </w:rPr>
        <w:t xml:space="preserve">0 </w:t>
      </w:r>
      <w:r w:rsidR="002E25C1" w:rsidRPr="002E25C1">
        <w:rPr>
          <w:rFonts w:ascii="Times New Roman" w:hAnsi="Times New Roman" w:cs="Times New Roman"/>
          <w:b/>
          <w:bCs/>
        </w:rPr>
        <w:t>a</w:t>
      </w:r>
      <w:r w:rsidRPr="002E25C1">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4EFE4E73" w14:textId="77777777" w:rsidR="00C460A6" w:rsidRPr="00C460A6" w:rsidRDefault="00C460A6" w:rsidP="00C460A6">
      <w:pPr>
        <w:spacing w:line="360" w:lineRule="auto"/>
        <w:jc w:val="center"/>
        <w:rPr>
          <w:rFonts w:ascii="Times New Roman" w:hAnsi="Times New Roman" w:cs="Times New Roman"/>
        </w:rPr>
      </w:pPr>
      <w:r w:rsidRPr="00C460A6">
        <w:rPr>
          <w:rFonts w:ascii="Times New Roman" w:hAnsi="Times New Roman" w:cs="Times New Roman"/>
        </w:rPr>
        <w:t>Toll-free Conference Number:</w:t>
      </w:r>
      <w:r w:rsidRPr="00C460A6">
        <w:rPr>
          <w:rFonts w:ascii="Times New Roman" w:hAnsi="Times New Roman" w:cs="Times New Roman"/>
        </w:rPr>
        <w:tab/>
        <w:t>866.675.4281</w:t>
      </w:r>
    </w:p>
    <w:p w14:paraId="0204495A" w14:textId="0D1462DA" w:rsidR="00D35782" w:rsidRDefault="00C460A6" w:rsidP="00C460A6">
      <w:pPr>
        <w:spacing w:line="360" w:lineRule="auto"/>
        <w:jc w:val="center"/>
        <w:rPr>
          <w:rFonts w:ascii="Times New Roman" w:hAnsi="Times New Roman" w:cs="Times New Roman"/>
        </w:rPr>
      </w:pPr>
      <w:r w:rsidRPr="00C460A6">
        <w:rPr>
          <w:rFonts w:ascii="Times New Roman" w:hAnsi="Times New Roman" w:cs="Times New Roman"/>
        </w:rPr>
        <w:t>PIN Number:</w:t>
      </w:r>
      <w:r w:rsidRPr="00C460A6">
        <w:rPr>
          <w:rFonts w:ascii="Times New Roman" w:hAnsi="Times New Roman" w:cs="Times New Roman"/>
        </w:rPr>
        <w:tab/>
      </w:r>
      <w:r w:rsidRPr="00C460A6">
        <w:rPr>
          <w:rFonts w:ascii="Times New Roman" w:hAnsi="Times New Roman" w:cs="Times New Roman"/>
        </w:rPr>
        <w:tab/>
      </w:r>
      <w:r w:rsidRPr="00C460A6">
        <w:rPr>
          <w:rFonts w:ascii="Times New Roman" w:hAnsi="Times New Roman" w:cs="Times New Roman"/>
        </w:rPr>
        <w:tab/>
      </w:r>
      <w:r w:rsidRPr="00C460A6">
        <w:rPr>
          <w:rFonts w:ascii="Times New Roman" w:hAnsi="Times New Roman" w:cs="Times New Roman"/>
        </w:rPr>
        <w:tab/>
        <w:t>85057514</w:t>
      </w:r>
    </w:p>
    <w:p w14:paraId="29044CB9" w14:textId="77777777" w:rsidR="00C460A6" w:rsidRPr="006C51A6" w:rsidRDefault="00C460A6" w:rsidP="00C460A6">
      <w:pPr>
        <w:spacing w:line="360" w:lineRule="auto"/>
        <w:jc w:val="center"/>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24F30A3A"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460A6">
        <w:rPr>
          <w:rFonts w:ascii="Times New Roman" w:hAnsi="Times New Roman" w:cs="Times New Roman"/>
        </w:rPr>
        <w:t xml:space="preserve">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16C47579"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C460A6" w:rsidRPr="001013B0">
          <w:rPr>
            <w:rStyle w:val="Hyperlink"/>
            <w:rFonts w:ascii="Times New Roman" w:hAnsi="Times New Roman" w:cs="Times New Roman"/>
          </w:rPr>
          <w:t>jeffwatson@pa.gov</w:t>
        </w:r>
      </w:hyperlink>
      <w:r w:rsidR="00C460A6">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A943CAC" w14:textId="77777777" w:rsidR="00237A3A" w:rsidRDefault="00237A3A" w:rsidP="00761FA5">
      <w:pPr>
        <w:ind w:left="720" w:firstLine="1080"/>
        <w:rPr>
          <w:rFonts w:ascii="Times New Roman" w:hAnsi="Times New Roman" w:cs="Times New Roman"/>
        </w:rPr>
      </w:pPr>
    </w:p>
    <w:p w14:paraId="3B68FE1B" w14:textId="257107D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C2AFF">
        <w:rPr>
          <w:rFonts w:ascii="Times New Roman" w:hAnsi="Times New Roman" w:cs="Times New Roman"/>
        </w:rPr>
        <w:t>,</w:t>
      </w:r>
      <w:r w:rsidR="00C460A6">
        <w:rPr>
          <w:rFonts w:ascii="Times New Roman" w:hAnsi="Times New Roman" w:cs="Times New Roman"/>
        </w:rPr>
        <w:t xml:space="preserve"> </w:t>
      </w:r>
      <w:r w:rsidR="00864317" w:rsidRPr="00E43791">
        <w:rPr>
          <w:rFonts w:ascii="Times New Roman" w:hAnsi="Times New Roman" w:cs="Times New Roman"/>
        </w:rPr>
        <w:t xml:space="preserve">at </w:t>
      </w:r>
      <w:hyperlink r:id="rId12" w:history="1">
        <w:r w:rsidR="00305135" w:rsidRPr="00601D96">
          <w:rPr>
            <w:rStyle w:val="Hyperlink"/>
          </w:rPr>
          <w:t>jeffwatson@pa.gov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45E92055" w14:textId="4875535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C460A6">
        <w:rPr>
          <w:rFonts w:ascii="Times New Roman" w:hAnsi="Times New Roman" w:cs="Times New Roman"/>
        </w:rPr>
        <w:t xml:space="preserve"> Jeffrey A. Watson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19BABE4" w:rsidR="009B5BFE" w:rsidRDefault="00C460A6" w:rsidP="00CB0F1D">
      <w:pPr>
        <w:jc w:val="center"/>
        <w:rPr>
          <w:rFonts w:ascii="Times New Roman" w:hAnsi="Times New Roman" w:cs="Times New Roman"/>
        </w:rPr>
      </w:pPr>
      <w:r>
        <w:rPr>
          <w:rFonts w:ascii="Times New Roman" w:hAnsi="Times New Roman" w:cs="Times New Roman"/>
        </w:rPr>
        <w:t>301 Fifth Avenue, Suite 220</w:t>
      </w:r>
    </w:p>
    <w:p w14:paraId="1B8A4482" w14:textId="6C93C552" w:rsidR="002241E9" w:rsidRPr="00646CA1" w:rsidRDefault="00C460A6" w:rsidP="00CB0F1D">
      <w:pPr>
        <w:jc w:val="center"/>
        <w:rPr>
          <w:rFonts w:ascii="Times New Roman" w:hAnsi="Times New Roman" w:cs="Times New Roman"/>
        </w:rPr>
      </w:pPr>
      <w:r>
        <w:rPr>
          <w:rFonts w:ascii="Times New Roman" w:hAnsi="Times New Roman" w:cs="Times New Roman"/>
        </w:rPr>
        <w:t>Pittsburgh, PA 15222</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F561D2"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5A8D33BF" w14:textId="77777777" w:rsidR="00F561D2" w:rsidRPr="00F561D2" w:rsidRDefault="00F561D2" w:rsidP="00F561D2">
      <w:pPr>
        <w:pStyle w:val="ListParagraph"/>
        <w:rPr>
          <w:rFonts w:ascii="Times New Roman" w:hAnsi="Times New Roman" w:cs="Times New Roman"/>
        </w:rPr>
      </w:pPr>
    </w:p>
    <w:p w14:paraId="3DEA24A9" w14:textId="77777777" w:rsidR="00F561D2" w:rsidRPr="009B5BFE" w:rsidRDefault="00F561D2" w:rsidP="00F561D2">
      <w:pPr>
        <w:pStyle w:val="ListParagraph"/>
        <w:spacing w:line="360" w:lineRule="auto"/>
        <w:ind w:left="0"/>
        <w:rPr>
          <w:rFonts w:ascii="Times New Roman" w:hAnsi="Times New Roman" w:cs="Times New Roman"/>
        </w:rPr>
      </w:pPr>
    </w:p>
    <w:p w14:paraId="44824E89" w14:textId="7430354E" w:rsidR="00394B4C" w:rsidRPr="00237A3A"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7C651FEA" w:rsidR="00394B4C" w:rsidRPr="00394B4C" w:rsidRDefault="00394B4C" w:rsidP="00C460A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117C1766" w14:textId="77777777" w:rsidR="00C460A6" w:rsidRDefault="00C460A6" w:rsidP="00FF13A4">
      <w:pPr>
        <w:tabs>
          <w:tab w:val="left" w:pos="-720"/>
        </w:tabs>
        <w:suppressAutoHyphens/>
        <w:autoSpaceDE/>
        <w:autoSpaceDN/>
        <w:jc w:val="center"/>
        <w:rPr>
          <w:rFonts w:ascii="Times New Roman" w:hAnsi="Times New Roman" w:cs="Times New Roman"/>
        </w:rPr>
      </w:pPr>
    </w:p>
    <w:p w14:paraId="22CDB332" w14:textId="2A1AF1EE"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w:t>
      </w:r>
      <w:r w:rsidR="00D354D7">
        <w:rPr>
          <w:rFonts w:ascii="Times New Roman" w:hAnsi="Times New Roman"/>
        </w:rPr>
        <w:t xml:space="preserve">TY-based Telecommunications Relay </w:t>
      </w:r>
      <w:r w:rsidRPr="008768E1">
        <w:rPr>
          <w:rFonts w:ascii="Times New Roman" w:hAnsi="Times New Roman"/>
        </w:rPr>
        <w:t>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1FB1C4D3" w14:textId="77777777" w:rsidR="00C460A6" w:rsidRDefault="00C460A6" w:rsidP="005B1833">
      <w:pPr>
        <w:tabs>
          <w:tab w:val="left" w:pos="-720"/>
        </w:tabs>
        <w:suppressAutoHyphens/>
        <w:autoSpaceDE/>
        <w:autoSpaceDN/>
        <w:jc w:val="center"/>
        <w:rPr>
          <w:rFonts w:ascii="Times New Roman" w:hAnsi="Times New Roman" w:cs="Times New Roman"/>
        </w:rPr>
      </w:pPr>
    </w:p>
    <w:p w14:paraId="24BB2784" w14:textId="340B6113" w:rsidR="00331863" w:rsidRPr="005B1833" w:rsidRDefault="00D354D7" w:rsidP="005B1833">
      <w:pPr>
        <w:tabs>
          <w:tab w:val="left" w:pos="-720"/>
        </w:tabs>
        <w:suppressAutoHyphens/>
        <w:autoSpaceDE/>
        <w:autoSpaceDN/>
        <w:jc w:val="center"/>
        <w:rPr>
          <w:rFonts w:ascii="Times New Roman" w:hAnsi="Times New Roman" w:cs="Times New Roman"/>
        </w:rPr>
      </w:pPr>
      <w:r>
        <w:rPr>
          <w:rFonts w:ascii="Times New Roman" w:hAnsi="Times New Roman"/>
        </w:rPr>
        <w:t>711</w:t>
      </w:r>
    </w:p>
    <w:p w14:paraId="31ADCA7E" w14:textId="77777777" w:rsidR="00864317" w:rsidRPr="00021493" w:rsidRDefault="00864317" w:rsidP="00021493">
      <w:pPr>
        <w:ind w:left="720"/>
        <w:rPr>
          <w:rFonts w:ascii="Times New Roman" w:hAnsi="Times New Roman"/>
        </w:rPr>
      </w:pPr>
    </w:p>
    <w:p w14:paraId="3113DA6E" w14:textId="388A4E92"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Pr>
          <w:rFonts w:ascii="Times New Roman" w:hAnsi="Times New Roman" w:cs="Times New Roman"/>
          <w:spacing w:val="-3"/>
        </w:rPr>
        <w:t>412-565-3550</w:t>
      </w:r>
      <w:r w:rsidRPr="009B5BFE">
        <w:rPr>
          <w:rFonts w:ascii="Times New Roman" w:hAnsi="Times New Roman" w:cs="Times New Roman"/>
          <w:spacing w:val="-3"/>
        </w:rPr>
        <w:t>.</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C460A6">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E8FCA7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A4AF8">
        <w:rPr>
          <w:rFonts w:ascii="Times New Roman" w:hAnsi="Times New Roman" w:cs="Times New Roman"/>
          <w:u w:val="single"/>
        </w:rPr>
        <w:t>March 25,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0098C69A"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C460A6">
        <w:rPr>
          <w:rFonts w:ascii="Times New Roman" w:hAnsi="Times New Roman" w:cs="Times New Roman"/>
          <w:spacing w:val="-3"/>
        </w:rPr>
        <w:t>Jeffrey A. Watson</w:t>
      </w:r>
    </w:p>
    <w:p w14:paraId="6CE43F34" w14:textId="77777777" w:rsidR="00C460A6" w:rsidRDefault="000C1A32" w:rsidP="001433F0">
      <w:pPr>
        <w:pStyle w:val="ParaTab1"/>
        <w:ind w:firstLine="0"/>
        <w:rPr>
          <w:rFonts w:ascii="Times New Roman" w:hAnsi="Times New Roman" w:cs="Times New Roman"/>
          <w:spacing w:val="-3"/>
        </w:rPr>
        <w:sectPr w:rsidR="00C460A6"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199B6947" w14:textId="77777777" w:rsidR="00B96118" w:rsidRPr="008B118A" w:rsidRDefault="00B96118" w:rsidP="00B96118">
      <w:pPr>
        <w:rPr>
          <w:rFonts w:ascii="Microsoft Sans Serif" w:eastAsia="Microsoft Sans Serif" w:hAnsi="Microsoft Sans Serif" w:cs="Microsoft Sans Serif"/>
          <w:b/>
          <w:u w:val="single"/>
        </w:rPr>
      </w:pPr>
      <w:r w:rsidRPr="008B118A">
        <w:rPr>
          <w:rFonts w:ascii="Microsoft Sans Serif" w:eastAsia="Microsoft Sans Serif" w:hAnsi="Microsoft Sans Serif" w:cs="Microsoft Sans Serif"/>
          <w:b/>
          <w:u w:val="single"/>
        </w:rPr>
        <w:lastRenderedPageBreak/>
        <w:t>A-2024-3046642 -APPLICATION OF NORTHEASTERN MOVERS INC FOR APPROVAL TO TRANSPORT HOUSEHOLD GOODS IN USE BETWEEN POINTS IN PENNSYLVANIA</w:t>
      </w:r>
    </w:p>
    <w:p w14:paraId="7A228E53" w14:textId="4D3A1B59" w:rsidR="00B96118" w:rsidRPr="00115F18" w:rsidRDefault="00B96118" w:rsidP="00B96118">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cr/>
      </w:r>
      <w:r w:rsidRPr="008B118A">
        <w:rPr>
          <w:rFonts w:ascii="Microsoft Sans Serif" w:eastAsia="Microsoft Sans Serif" w:hAnsi="Microsoft Sans Serif" w:cs="Microsoft Sans Serif"/>
        </w:rPr>
        <w:t>EDWARD MCKEON</w:t>
      </w:r>
      <w:r w:rsidRPr="008B118A">
        <w:rPr>
          <w:rFonts w:ascii="Microsoft Sans Serif" w:eastAsia="Microsoft Sans Serif" w:hAnsi="Microsoft Sans Serif" w:cs="Microsoft Sans Serif"/>
        </w:rPr>
        <w:cr/>
        <w:t>NORTHEASTERN MOVERS INC</w:t>
      </w:r>
      <w:r w:rsidRPr="008B118A">
        <w:rPr>
          <w:rFonts w:ascii="Microsoft Sans Serif" w:eastAsia="Microsoft Sans Serif" w:hAnsi="Microsoft Sans Serif" w:cs="Microsoft Sans Serif"/>
        </w:rPr>
        <w:cr/>
        <w:t>6103 STRICKLAND AVE</w:t>
      </w:r>
      <w:r w:rsidRPr="008B118A">
        <w:rPr>
          <w:rFonts w:ascii="Microsoft Sans Serif" w:eastAsia="Microsoft Sans Serif" w:hAnsi="Microsoft Sans Serif" w:cs="Microsoft Sans Serif"/>
        </w:rPr>
        <w:cr/>
        <w:t>BROOKLYN NY  18508</w:t>
      </w:r>
      <w:r w:rsidRPr="008B118A">
        <w:rPr>
          <w:rFonts w:ascii="Microsoft Sans Serif" w:eastAsia="Microsoft Sans Serif" w:hAnsi="Microsoft Sans Serif" w:cs="Microsoft Sans Serif"/>
        </w:rPr>
        <w:cr/>
      </w:r>
      <w:r w:rsidRPr="008B118A">
        <w:rPr>
          <w:rFonts w:ascii="Microsoft Sans Serif" w:eastAsia="Microsoft Sans Serif" w:hAnsi="Microsoft Sans Serif" w:cs="Microsoft Sans Serif"/>
          <w:b/>
          <w:bCs/>
        </w:rPr>
        <w:t>646.707.9248</w:t>
      </w:r>
      <w:r w:rsidRPr="008B118A">
        <w:rPr>
          <w:rFonts w:ascii="Microsoft Sans Serif" w:eastAsia="Microsoft Sans Serif" w:hAnsi="Microsoft Sans Serif" w:cs="Microsoft Sans Serif"/>
          <w:b/>
          <w:bCs/>
        </w:rPr>
        <w:cr/>
      </w:r>
      <w:hyperlink r:id="rId14" w:history="1">
        <w:r w:rsidRPr="008B118A">
          <w:rPr>
            <w:rStyle w:val="Hyperlink"/>
            <w:rFonts w:ascii="Microsoft Sans Serif" w:eastAsia="Microsoft Sans Serif" w:hAnsi="Microsoft Sans Serif" w:cs="Microsoft Sans Serif"/>
          </w:rPr>
          <w:t>edwardtmckeon@gmail.com</w:t>
        </w:r>
      </w:hyperlink>
      <w:r w:rsidRPr="008B118A">
        <w:rPr>
          <w:rFonts w:ascii="Microsoft Sans Serif" w:eastAsia="Microsoft Sans Serif" w:hAnsi="Microsoft Sans Serif" w:cs="Microsoft Sans Serif"/>
        </w:rPr>
        <w:t xml:space="preserve"> </w:t>
      </w:r>
      <w:r w:rsidRPr="008B118A">
        <w:rPr>
          <w:rFonts w:ascii="Microsoft Sans Serif" w:eastAsia="Microsoft Sans Serif" w:hAnsi="Microsoft Sans Serif" w:cs="Microsoft Sans Serif"/>
        </w:rPr>
        <w:cr/>
      </w:r>
      <w:r w:rsidR="00115F18" w:rsidRPr="00115F18">
        <w:rPr>
          <w:rFonts w:ascii="Microsoft Sans Serif" w:eastAsia="Microsoft Sans Serif" w:hAnsi="Microsoft Sans Serif" w:cs="Microsoft Sans Serif"/>
          <w:i/>
          <w:iCs/>
        </w:rPr>
        <w:t>Applicant s</w:t>
      </w:r>
      <w:r w:rsidRPr="00115F18">
        <w:rPr>
          <w:rFonts w:ascii="Microsoft Sans Serif" w:eastAsia="Microsoft Sans Serif" w:hAnsi="Microsoft Sans Serif" w:cs="Microsoft Sans Serif"/>
          <w:i/>
          <w:iCs/>
        </w:rPr>
        <w:t xml:space="preserve">erved via email and first class mail </w:t>
      </w:r>
    </w:p>
    <w:p w14:paraId="1ABAF593" w14:textId="77777777" w:rsidR="00B96118" w:rsidRPr="008B118A" w:rsidRDefault="00B96118" w:rsidP="00B96118">
      <w:pPr>
        <w:rPr>
          <w:rFonts w:ascii="Microsoft Sans Serif" w:eastAsia="Microsoft Sans Serif" w:hAnsi="Microsoft Sans Serif" w:cs="Microsoft Sans Serif"/>
        </w:rPr>
      </w:pPr>
      <w:r w:rsidRPr="008B118A">
        <w:rPr>
          <w:rFonts w:ascii="Microsoft Sans Serif" w:eastAsia="Microsoft Sans Serif" w:hAnsi="Microsoft Sans Serif" w:cs="Microsoft Sans Serif"/>
        </w:rPr>
        <w:cr/>
        <w:t>ANDREW HOROWITZ ESQUIRE</w:t>
      </w:r>
    </w:p>
    <w:p w14:paraId="116BBFC7" w14:textId="7D5186DE" w:rsidR="00B96118" w:rsidRPr="002C5CF2" w:rsidRDefault="00B96118" w:rsidP="00B96118">
      <w:pPr>
        <w:rPr>
          <w:rFonts w:ascii="Microsoft Sans Serif" w:eastAsia="Microsoft Sans Serif" w:hAnsi="Microsoft Sans Serif" w:cs="Microsoft Sans Serif"/>
          <w:i/>
          <w:iCs/>
        </w:rPr>
      </w:pPr>
      <w:r w:rsidRPr="008B118A">
        <w:rPr>
          <w:rFonts w:ascii="Microsoft Sans Serif" w:eastAsia="Microsoft Sans Serif" w:hAnsi="Microsoft Sans Serif" w:cs="Microsoft Sans Serif"/>
        </w:rPr>
        <w:t>OBERMAYER REBMANN MAXWELL &amp; HIPPEL LLP</w:t>
      </w:r>
      <w:r w:rsidRPr="008B118A">
        <w:rPr>
          <w:rFonts w:ascii="Microsoft Sans Serif" w:eastAsia="Microsoft Sans Serif" w:hAnsi="Microsoft Sans Serif" w:cs="Microsoft Sans Serif"/>
        </w:rPr>
        <w:cr/>
        <w:t>525 WILLIAM PENN PLACE</w:t>
      </w:r>
      <w:r w:rsidRPr="008B118A">
        <w:rPr>
          <w:rFonts w:ascii="Microsoft Sans Serif" w:eastAsia="Microsoft Sans Serif" w:hAnsi="Microsoft Sans Serif" w:cs="Microsoft Sans Serif"/>
        </w:rPr>
        <w:cr/>
        <w:t>SUITE 1710</w:t>
      </w:r>
      <w:r w:rsidRPr="008B118A">
        <w:rPr>
          <w:rFonts w:ascii="Microsoft Sans Serif" w:eastAsia="Microsoft Sans Serif" w:hAnsi="Microsoft Sans Serif" w:cs="Microsoft Sans Serif"/>
        </w:rPr>
        <w:cr/>
        <w:t>PITTSBURGH PA  15219</w:t>
      </w:r>
      <w:r w:rsidRPr="008B118A">
        <w:rPr>
          <w:rFonts w:ascii="Microsoft Sans Serif" w:eastAsia="Microsoft Sans Serif" w:hAnsi="Microsoft Sans Serif" w:cs="Microsoft Sans Serif"/>
        </w:rPr>
        <w:cr/>
      </w:r>
      <w:r w:rsidRPr="008B118A">
        <w:rPr>
          <w:rFonts w:ascii="Microsoft Sans Serif" w:eastAsia="Microsoft Sans Serif" w:hAnsi="Microsoft Sans Serif" w:cs="Microsoft Sans Serif"/>
          <w:b/>
          <w:bCs/>
        </w:rPr>
        <w:t>412.288.2461</w:t>
      </w:r>
      <w:r w:rsidRPr="008B118A">
        <w:rPr>
          <w:rFonts w:ascii="Microsoft Sans Serif" w:eastAsia="Microsoft Sans Serif" w:hAnsi="Microsoft Sans Serif" w:cs="Microsoft Sans Serif"/>
          <w:b/>
          <w:bCs/>
        </w:rPr>
        <w:cr/>
      </w:r>
      <w:hyperlink r:id="rId15" w:history="1">
        <w:r w:rsidRPr="008B118A">
          <w:rPr>
            <w:rStyle w:val="Hyperlink"/>
            <w:rFonts w:ascii="Microsoft Sans Serif" w:eastAsia="Microsoft Sans Serif" w:hAnsi="Microsoft Sans Serif" w:cs="Microsoft Sans Serif"/>
          </w:rPr>
          <w:t>andrew.horowitz@obermayer.com</w:t>
        </w:r>
      </w:hyperlink>
      <w:r w:rsidRPr="008B118A">
        <w:rPr>
          <w:rFonts w:ascii="Microsoft Sans Serif" w:eastAsia="Microsoft Sans Serif" w:hAnsi="Microsoft Sans Serif" w:cs="Microsoft Sans Serif"/>
        </w:rPr>
        <w:t xml:space="preserve"> </w:t>
      </w:r>
      <w:r w:rsidRPr="008B118A">
        <w:rPr>
          <w:rFonts w:ascii="Microsoft Sans Serif" w:eastAsia="Microsoft Sans Serif" w:hAnsi="Microsoft Sans Serif" w:cs="Microsoft Sans Serif"/>
        </w:rPr>
        <w:cr/>
        <w:t>Accepts eService</w:t>
      </w:r>
      <w:r w:rsidR="002C5CF2">
        <w:rPr>
          <w:rFonts w:ascii="Microsoft Sans Serif" w:eastAsia="Microsoft Sans Serif" w:hAnsi="Microsoft Sans Serif" w:cs="Microsoft Sans Serif"/>
        </w:rPr>
        <w:br/>
      </w:r>
      <w:r w:rsidR="002C5CF2" w:rsidRPr="002C5CF2">
        <w:rPr>
          <w:rFonts w:ascii="Microsoft Sans Serif" w:eastAsia="Microsoft Sans Serif" w:hAnsi="Microsoft Sans Serif" w:cs="Microsoft Sans Serif"/>
          <w:i/>
          <w:iCs/>
        </w:rPr>
        <w:t>(Counsel for Northeastern Movers</w:t>
      </w:r>
      <w:r w:rsidR="002C5CF2">
        <w:rPr>
          <w:rFonts w:ascii="Microsoft Sans Serif" w:eastAsia="Microsoft Sans Serif" w:hAnsi="Microsoft Sans Serif" w:cs="Microsoft Sans Serif"/>
          <w:i/>
          <w:iCs/>
        </w:rPr>
        <w:t>, Inc.</w:t>
      </w:r>
      <w:r w:rsidR="002C5CF2" w:rsidRPr="002C5CF2">
        <w:rPr>
          <w:rFonts w:ascii="Microsoft Sans Serif" w:eastAsia="Microsoft Sans Serif" w:hAnsi="Microsoft Sans Serif" w:cs="Microsoft Sans Serif"/>
          <w:i/>
          <w:iCs/>
        </w:rPr>
        <w:t>)</w:t>
      </w:r>
      <w:r w:rsidRPr="002C5CF2">
        <w:rPr>
          <w:rFonts w:ascii="Microsoft Sans Serif" w:eastAsia="Microsoft Sans Serif" w:hAnsi="Microsoft Sans Serif" w:cs="Microsoft Sans Serif"/>
          <w:i/>
          <w:iCs/>
        </w:rPr>
        <w:t xml:space="preserve"> </w:t>
      </w:r>
    </w:p>
    <w:p w14:paraId="6DA8F1AF" w14:textId="288076F8" w:rsidR="00B96118" w:rsidRPr="00115F18" w:rsidRDefault="00B96118" w:rsidP="00B96118">
      <w:pPr>
        <w:rPr>
          <w:rFonts w:ascii="Microsoft Sans Serif" w:eastAsia="Microsoft Sans Serif" w:hAnsi="Microsoft Sans Serif" w:cs="Microsoft Sans Serif"/>
          <w:i/>
          <w:iCs/>
        </w:rPr>
      </w:pPr>
      <w:r w:rsidRPr="008B118A">
        <w:rPr>
          <w:rFonts w:ascii="Microsoft Sans Serif" w:eastAsia="Microsoft Sans Serif" w:hAnsi="Microsoft Sans Serif" w:cs="Microsoft Sans Serif"/>
        </w:rPr>
        <w:cr/>
        <w:t>COREY SANDS PRESIDENT</w:t>
      </w:r>
      <w:r w:rsidRPr="008B118A">
        <w:rPr>
          <w:rFonts w:ascii="Microsoft Sans Serif" w:eastAsia="Microsoft Sans Serif" w:hAnsi="Microsoft Sans Serif" w:cs="Microsoft Sans Serif"/>
        </w:rPr>
        <w:cr/>
        <w:t>MATHESON TRANSFER CO</w:t>
      </w:r>
      <w:r w:rsidRPr="008B118A">
        <w:rPr>
          <w:rFonts w:ascii="Microsoft Sans Serif" w:eastAsia="Microsoft Sans Serif" w:hAnsi="Microsoft Sans Serif" w:cs="Microsoft Sans Serif"/>
        </w:rPr>
        <w:cr/>
        <w:t>157 WELLES ST</w:t>
      </w:r>
      <w:r w:rsidRPr="008B118A">
        <w:rPr>
          <w:rFonts w:ascii="Microsoft Sans Serif" w:eastAsia="Microsoft Sans Serif" w:hAnsi="Microsoft Sans Serif" w:cs="Microsoft Sans Serif"/>
        </w:rPr>
        <w:cr/>
        <w:t>FORTY FORT PA  18704</w:t>
      </w:r>
      <w:r w:rsidRPr="008B118A">
        <w:rPr>
          <w:rFonts w:ascii="Microsoft Sans Serif" w:eastAsia="Microsoft Sans Serif" w:hAnsi="Microsoft Sans Serif" w:cs="Microsoft Sans Serif"/>
        </w:rPr>
        <w:cr/>
      </w:r>
      <w:r w:rsidRPr="008B118A">
        <w:rPr>
          <w:rFonts w:ascii="Microsoft Sans Serif" w:eastAsia="Microsoft Sans Serif" w:hAnsi="Microsoft Sans Serif" w:cs="Microsoft Sans Serif"/>
          <w:b/>
          <w:bCs/>
        </w:rPr>
        <w:t>570.479.7020</w:t>
      </w:r>
      <w:r w:rsidRPr="008B118A">
        <w:rPr>
          <w:rFonts w:ascii="Microsoft Sans Serif" w:eastAsia="Microsoft Sans Serif" w:hAnsi="Microsoft Sans Serif" w:cs="Microsoft Sans Serif"/>
          <w:b/>
          <w:bCs/>
        </w:rPr>
        <w:cr/>
      </w:r>
      <w:hyperlink r:id="rId16" w:history="1">
        <w:r w:rsidRPr="008B118A">
          <w:rPr>
            <w:rStyle w:val="Hyperlink"/>
            <w:rFonts w:ascii="Microsoft Sans Serif" w:eastAsia="Microsoft Sans Serif" w:hAnsi="Microsoft Sans Serif" w:cs="Microsoft Sans Serif"/>
          </w:rPr>
          <w:t>csands@mathesontransfer.com</w:t>
        </w:r>
      </w:hyperlink>
      <w:r w:rsidRPr="008B118A">
        <w:rPr>
          <w:rFonts w:ascii="Microsoft Sans Serif" w:eastAsia="Microsoft Sans Serif" w:hAnsi="Microsoft Sans Serif" w:cs="Microsoft Sans Serif"/>
        </w:rPr>
        <w:t xml:space="preserve"> </w:t>
      </w:r>
      <w:r w:rsidRPr="008B118A">
        <w:rPr>
          <w:rFonts w:ascii="Microsoft Sans Serif" w:eastAsia="Microsoft Sans Serif" w:hAnsi="Microsoft Sans Serif" w:cs="Microsoft Sans Serif"/>
        </w:rPr>
        <w:cr/>
        <w:t>Accepts eService</w:t>
      </w:r>
      <w:r w:rsidR="00115F18">
        <w:rPr>
          <w:rFonts w:ascii="Microsoft Sans Serif" w:eastAsia="Microsoft Sans Serif" w:hAnsi="Microsoft Sans Serif" w:cs="Microsoft Sans Serif"/>
        </w:rPr>
        <w:br/>
      </w:r>
      <w:r w:rsidR="00115F18" w:rsidRPr="00115F18">
        <w:rPr>
          <w:rFonts w:ascii="Microsoft Sans Serif" w:eastAsia="Microsoft Sans Serif" w:hAnsi="Microsoft Sans Serif" w:cs="Microsoft Sans Serif"/>
          <w:i/>
          <w:iCs/>
        </w:rPr>
        <w:t>(Protestant)</w:t>
      </w:r>
      <w:r w:rsidRPr="00115F18">
        <w:rPr>
          <w:rFonts w:ascii="Microsoft Sans Serif" w:eastAsia="Microsoft Sans Serif" w:hAnsi="Microsoft Sans Serif" w:cs="Microsoft Sans Serif"/>
          <w:i/>
          <w:iCs/>
        </w:rPr>
        <w:t xml:space="preserve"> </w:t>
      </w:r>
    </w:p>
    <w:p w14:paraId="28E43BE4" w14:textId="77777777" w:rsidR="0018129B" w:rsidRDefault="0018129B" w:rsidP="00B96118">
      <w:pPr>
        <w:rPr>
          <w:rFonts w:ascii="Microsoft Sans Serif" w:eastAsia="Microsoft Sans Serif" w:hAnsi="Microsoft Sans Serif" w:cs="Microsoft Sans Serif"/>
        </w:rPr>
      </w:pPr>
    </w:p>
    <w:p w14:paraId="75913995" w14:textId="77777777" w:rsidR="00115F18" w:rsidRPr="00115F18" w:rsidRDefault="00B96118" w:rsidP="00115F18">
      <w:pPr>
        <w:rPr>
          <w:rFonts w:ascii="Microsoft Sans Serif" w:eastAsia="Microsoft Sans Serif" w:hAnsi="Microsoft Sans Serif" w:cs="Microsoft Sans Serif"/>
          <w:i/>
          <w:iCs/>
        </w:rPr>
      </w:pPr>
      <w:r w:rsidRPr="008B118A">
        <w:rPr>
          <w:rFonts w:ascii="Microsoft Sans Serif" w:eastAsia="Microsoft Sans Serif" w:hAnsi="Microsoft Sans Serif" w:cs="Microsoft Sans Serif"/>
        </w:rPr>
        <w:t>PATRICK CADDEN PRESIDENT</w:t>
      </w:r>
      <w:r w:rsidRPr="008B118A">
        <w:rPr>
          <w:rFonts w:ascii="Microsoft Sans Serif" w:eastAsia="Microsoft Sans Serif" w:hAnsi="Microsoft Sans Serif" w:cs="Microsoft Sans Serif"/>
        </w:rPr>
        <w:cr/>
        <w:t>CADDEN BROS MOVING &amp; STORAGE INC</w:t>
      </w:r>
      <w:r w:rsidRPr="008B118A">
        <w:rPr>
          <w:rFonts w:ascii="Microsoft Sans Serif" w:eastAsia="Microsoft Sans Serif" w:hAnsi="Microsoft Sans Serif" w:cs="Microsoft Sans Serif"/>
        </w:rPr>
        <w:cr/>
        <w:t>1106 MID VALLEY DRIVE</w:t>
      </w:r>
      <w:r w:rsidRPr="008B118A">
        <w:rPr>
          <w:rFonts w:ascii="Microsoft Sans Serif" w:eastAsia="Microsoft Sans Serif" w:hAnsi="Microsoft Sans Serif" w:cs="Microsoft Sans Serif"/>
        </w:rPr>
        <w:cr/>
        <w:t>OLYPHANT PA  18447</w:t>
      </w:r>
      <w:r w:rsidRPr="008B118A">
        <w:rPr>
          <w:rFonts w:ascii="Microsoft Sans Serif" w:eastAsia="Microsoft Sans Serif" w:hAnsi="Microsoft Sans Serif" w:cs="Microsoft Sans Serif"/>
        </w:rPr>
        <w:cr/>
      </w:r>
      <w:r w:rsidRPr="008B118A">
        <w:rPr>
          <w:rFonts w:ascii="Microsoft Sans Serif" w:eastAsia="Microsoft Sans Serif" w:hAnsi="Microsoft Sans Serif" w:cs="Microsoft Sans Serif"/>
          <w:b/>
          <w:bCs/>
        </w:rPr>
        <w:t>570.489.4005</w:t>
      </w:r>
      <w:r w:rsidRPr="008B118A">
        <w:rPr>
          <w:rFonts w:ascii="Microsoft Sans Serif" w:eastAsia="Microsoft Sans Serif" w:hAnsi="Microsoft Sans Serif" w:cs="Microsoft Sans Serif"/>
          <w:b/>
          <w:bCs/>
        </w:rPr>
        <w:cr/>
        <w:t>570.575.1952</w:t>
      </w:r>
      <w:r w:rsidRPr="008B118A">
        <w:rPr>
          <w:rFonts w:ascii="Microsoft Sans Serif" w:eastAsia="Microsoft Sans Serif" w:hAnsi="Microsoft Sans Serif" w:cs="Microsoft Sans Serif"/>
          <w:b/>
          <w:bCs/>
        </w:rPr>
        <w:cr/>
      </w:r>
      <w:hyperlink r:id="rId17" w:history="1">
        <w:r w:rsidRPr="008B118A">
          <w:rPr>
            <w:rStyle w:val="Hyperlink"/>
            <w:rFonts w:ascii="Microsoft Sans Serif" w:eastAsia="Microsoft Sans Serif" w:hAnsi="Microsoft Sans Serif" w:cs="Microsoft Sans Serif"/>
          </w:rPr>
          <w:t>caddenbrosmoving@gmail.com</w:t>
        </w:r>
      </w:hyperlink>
      <w:r w:rsidRPr="008B118A">
        <w:rPr>
          <w:rFonts w:ascii="Microsoft Sans Serif" w:eastAsia="Microsoft Sans Serif" w:hAnsi="Microsoft Sans Serif" w:cs="Microsoft Sans Serif"/>
        </w:rPr>
        <w:t xml:space="preserve"> </w:t>
      </w:r>
      <w:r w:rsidRPr="008B118A">
        <w:rPr>
          <w:rFonts w:ascii="Microsoft Sans Serif" w:eastAsia="Microsoft Sans Serif" w:hAnsi="Microsoft Sans Serif" w:cs="Microsoft Sans Serif"/>
        </w:rPr>
        <w:cr/>
        <w:t>Accepts eService</w:t>
      </w:r>
      <w:r w:rsidR="00115F18">
        <w:rPr>
          <w:rFonts w:ascii="Microsoft Sans Serif" w:eastAsia="Microsoft Sans Serif" w:hAnsi="Microsoft Sans Serif" w:cs="Microsoft Sans Serif"/>
        </w:rPr>
        <w:br/>
      </w:r>
      <w:r w:rsidR="00115F18" w:rsidRPr="00115F18">
        <w:rPr>
          <w:rFonts w:ascii="Microsoft Sans Serif" w:eastAsia="Microsoft Sans Serif" w:hAnsi="Microsoft Sans Serif" w:cs="Microsoft Sans Serif"/>
          <w:i/>
          <w:iCs/>
        </w:rPr>
        <w:t xml:space="preserve">(Protestant) </w:t>
      </w:r>
    </w:p>
    <w:p w14:paraId="054CAFDA" w14:textId="5F5B0E93" w:rsidR="00B96118" w:rsidRPr="008B118A" w:rsidRDefault="00B96118" w:rsidP="00B96118">
      <w:r w:rsidRPr="008B118A">
        <w:rPr>
          <w:rFonts w:ascii="Microsoft Sans Serif" w:eastAsia="Microsoft Sans Serif" w:hAnsi="Microsoft Sans Serif" w:cs="Microsoft Sans Serif"/>
        </w:rPr>
        <w:t xml:space="preserve"> </w:t>
      </w:r>
    </w:p>
    <w:p w14:paraId="7F747697" w14:textId="5F60B3C1" w:rsidR="008B6732" w:rsidRDefault="008B6732" w:rsidP="001433F0">
      <w:pPr>
        <w:pStyle w:val="ParaTab1"/>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00FD"/>
    <w:rsid w:val="000A6323"/>
    <w:rsid w:val="000A69B3"/>
    <w:rsid w:val="000B1855"/>
    <w:rsid w:val="000B2550"/>
    <w:rsid w:val="000C1579"/>
    <w:rsid w:val="000C1A32"/>
    <w:rsid w:val="000C377B"/>
    <w:rsid w:val="000D6838"/>
    <w:rsid w:val="000E244C"/>
    <w:rsid w:val="000E4029"/>
    <w:rsid w:val="000E7453"/>
    <w:rsid w:val="000E7489"/>
    <w:rsid w:val="00102FFB"/>
    <w:rsid w:val="00115F18"/>
    <w:rsid w:val="00121924"/>
    <w:rsid w:val="00124D01"/>
    <w:rsid w:val="00131101"/>
    <w:rsid w:val="00132536"/>
    <w:rsid w:val="00136D85"/>
    <w:rsid w:val="001433F0"/>
    <w:rsid w:val="0015299C"/>
    <w:rsid w:val="00166D3F"/>
    <w:rsid w:val="00172900"/>
    <w:rsid w:val="00174411"/>
    <w:rsid w:val="00174DB7"/>
    <w:rsid w:val="0018129B"/>
    <w:rsid w:val="00187155"/>
    <w:rsid w:val="00190A9F"/>
    <w:rsid w:val="001A193B"/>
    <w:rsid w:val="001A4E19"/>
    <w:rsid w:val="001B155C"/>
    <w:rsid w:val="001B1A17"/>
    <w:rsid w:val="001B2700"/>
    <w:rsid w:val="001C3875"/>
    <w:rsid w:val="001C67DB"/>
    <w:rsid w:val="001D1D91"/>
    <w:rsid w:val="001E20C0"/>
    <w:rsid w:val="001E29E1"/>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37A3A"/>
    <w:rsid w:val="0024391B"/>
    <w:rsid w:val="00244F8F"/>
    <w:rsid w:val="00256228"/>
    <w:rsid w:val="00256468"/>
    <w:rsid w:val="002638F3"/>
    <w:rsid w:val="00263CD3"/>
    <w:rsid w:val="002732F6"/>
    <w:rsid w:val="002837FA"/>
    <w:rsid w:val="00286A12"/>
    <w:rsid w:val="0028740E"/>
    <w:rsid w:val="00290B15"/>
    <w:rsid w:val="0029330F"/>
    <w:rsid w:val="00293AF3"/>
    <w:rsid w:val="002A4AF8"/>
    <w:rsid w:val="002B2F20"/>
    <w:rsid w:val="002B621A"/>
    <w:rsid w:val="002C26B8"/>
    <w:rsid w:val="002C59B8"/>
    <w:rsid w:val="002C5CF2"/>
    <w:rsid w:val="002E1B51"/>
    <w:rsid w:val="002E25C1"/>
    <w:rsid w:val="002F3963"/>
    <w:rsid w:val="00305135"/>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54FB9"/>
    <w:rsid w:val="00663476"/>
    <w:rsid w:val="006706DB"/>
    <w:rsid w:val="006724BE"/>
    <w:rsid w:val="006A2767"/>
    <w:rsid w:val="006A355C"/>
    <w:rsid w:val="006A4667"/>
    <w:rsid w:val="006B6E45"/>
    <w:rsid w:val="006C483E"/>
    <w:rsid w:val="006C51A6"/>
    <w:rsid w:val="006D3D74"/>
    <w:rsid w:val="006E25E8"/>
    <w:rsid w:val="006E30B2"/>
    <w:rsid w:val="006E6368"/>
    <w:rsid w:val="006F0D60"/>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D7FCC"/>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4E41"/>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9611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31C54"/>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4D7"/>
    <w:rsid w:val="00D35782"/>
    <w:rsid w:val="00D4270F"/>
    <w:rsid w:val="00D4401E"/>
    <w:rsid w:val="00D51B6A"/>
    <w:rsid w:val="00D5283A"/>
    <w:rsid w:val="00D67AA8"/>
    <w:rsid w:val="00D70320"/>
    <w:rsid w:val="00D70887"/>
    <w:rsid w:val="00D80A76"/>
    <w:rsid w:val="00D833F3"/>
    <w:rsid w:val="00D849C0"/>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45B7"/>
    <w:rsid w:val="00F23A6F"/>
    <w:rsid w:val="00F24A60"/>
    <w:rsid w:val="00F27CFC"/>
    <w:rsid w:val="00F348A3"/>
    <w:rsid w:val="00F37E5B"/>
    <w:rsid w:val="00F40CF2"/>
    <w:rsid w:val="00F44FBD"/>
    <w:rsid w:val="00F527E9"/>
    <w:rsid w:val="00F561D2"/>
    <w:rsid w:val="00F779FB"/>
    <w:rsid w:val="00F935CB"/>
    <w:rsid w:val="00F975EF"/>
    <w:rsid w:val="00FB1FCF"/>
    <w:rsid w:val="00FC3775"/>
    <w:rsid w:val="00FC62E2"/>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watson@pa.gov" TargetMode="External"/><Relationship Id="rId17" Type="http://schemas.openxmlformats.org/officeDocument/2006/relationships/hyperlink" Target="mailto:caddenbrosmoving@gmail.com" TargetMode="External"/><Relationship Id="rId2" Type="http://schemas.openxmlformats.org/officeDocument/2006/relationships/customXml" Target="../customXml/item2.xml"/><Relationship Id="rId16" Type="http://schemas.openxmlformats.org/officeDocument/2006/relationships/hyperlink" Target="mailto:csands@mathesontransf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andrew.horowitz@obermay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wardtmcke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32</TotalTime>
  <Pages>8</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Biggica, Christina</cp:lastModifiedBy>
  <cp:revision>17</cp:revision>
  <cp:lastPrinted>2019-04-16T17:52:00Z</cp:lastPrinted>
  <dcterms:created xsi:type="dcterms:W3CDTF">2024-03-25T13:54:00Z</dcterms:created>
  <dcterms:modified xsi:type="dcterms:W3CDTF">2024-03-25T14:33:00Z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