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6E1B35E" w:rsidR="009E1C5A" w:rsidRPr="007A4C3A" w:rsidRDefault="0042099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Malkia Yance</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FD6A298"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w:t>
      </w:r>
      <w:r w:rsidR="00420995">
        <w:rPr>
          <w:rFonts w:ascii="Times New Roman" w:hAnsi="Times New Roman" w:cs="Times New Roman"/>
          <w:spacing w:val="-3"/>
        </w:rPr>
        <w:t>4-3046305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2930821"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420995">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104AD3E4"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78321A">
        <w:rPr>
          <w:rFonts w:ascii="Times New Roman" w:hAnsi="Times New Roman" w:cs="Times New Roman"/>
        </w:rPr>
        <w:t>1</w:t>
      </w:r>
      <w:r w:rsidR="00F56C94">
        <w:rPr>
          <w:rFonts w:ascii="Times New Roman" w:hAnsi="Times New Roman" w:cs="Times New Roman"/>
        </w:rPr>
        <w:t>3</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78321A">
        <w:rPr>
          <w:rFonts w:ascii="Times New Roman" w:hAnsi="Times New Roman" w:cs="Times New Roman"/>
        </w:rPr>
        <w:t>March</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244D01E" w:rsidR="00AE4215" w:rsidRDefault="00AE4215" w:rsidP="000B6181">
      <w:pPr>
        <w:ind w:left="1440"/>
      </w:pPr>
      <w:r w:rsidRPr="000F32AA">
        <w:rPr>
          <w:b/>
        </w:rPr>
        <w:t>DATE</w:t>
      </w:r>
      <w:r w:rsidRPr="000F32AA">
        <w:t xml:space="preserve">:   </w:t>
      </w:r>
      <w:r w:rsidRPr="000F32AA">
        <w:tab/>
      </w:r>
      <w:r w:rsidR="005E1959">
        <w:tab/>
      </w:r>
      <w:r w:rsidR="0078321A">
        <w:t xml:space="preserve">Tuesday, </w:t>
      </w:r>
      <w:r w:rsidR="00420995">
        <w:t>May 7</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1C006774"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00F56C94">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B8516E" w:rsidR="00B6172F" w:rsidRPr="00433DE0" w:rsidRDefault="00224AEF" w:rsidP="00433DE0">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567F86A9" w:rsidR="00B6172F" w:rsidRPr="002D1426" w:rsidRDefault="00B6172F" w:rsidP="00B6172F">
      <w:pPr>
        <w:pStyle w:val="NoSpacing"/>
        <w:rPr>
          <w:szCs w:val="24"/>
        </w:rPr>
      </w:pPr>
      <w:r w:rsidRPr="002D1426">
        <w:rPr>
          <w:szCs w:val="24"/>
        </w:rPr>
        <w:t>Date:</w:t>
      </w:r>
      <w:r w:rsidRPr="002D1426">
        <w:rPr>
          <w:szCs w:val="24"/>
        </w:rPr>
        <w:tab/>
      </w:r>
      <w:r w:rsidR="0078321A">
        <w:rPr>
          <w:szCs w:val="24"/>
          <w:u w:val="single"/>
        </w:rPr>
        <w:t>March 1</w:t>
      </w:r>
      <w:r w:rsidR="00F56C94">
        <w:rPr>
          <w:szCs w:val="24"/>
          <w:u w:val="single"/>
        </w:rPr>
        <w:t>3</w:t>
      </w:r>
      <w:r w:rsidR="00C9121D">
        <w:rPr>
          <w:szCs w:val="24"/>
          <w:u w:val="single"/>
        </w:rPr>
        <w:t xml:space="preserve">, </w:t>
      </w:r>
      <w:r>
        <w:rPr>
          <w:szCs w:val="24"/>
          <w:u w:val="single"/>
        </w:rPr>
        <w:t>202</w:t>
      </w:r>
      <w:r w:rsidR="00F56C94">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C0C2379" w14:textId="77777777" w:rsidR="00420995" w:rsidRPr="00420995" w:rsidRDefault="00420995" w:rsidP="00420995">
      <w:pPr>
        <w:rPr>
          <w:rFonts w:ascii="Times New Roman" w:eastAsia="Microsoft Sans Serif" w:hAnsi="Times New Roman" w:cs="Times New Roman"/>
          <w:b/>
          <w:u w:val="single"/>
        </w:rPr>
      </w:pPr>
      <w:r w:rsidRPr="00420995">
        <w:rPr>
          <w:rFonts w:ascii="Times New Roman" w:eastAsia="Microsoft Sans Serif" w:hAnsi="Times New Roman" w:cs="Times New Roman"/>
          <w:b/>
          <w:u w:val="single"/>
        </w:rPr>
        <w:lastRenderedPageBreak/>
        <w:t>C-2024-3046305 - MALKIA YANCEY v. PHILADELPHIA GAS WORKS</w:t>
      </w:r>
      <w:r w:rsidRPr="00420995">
        <w:rPr>
          <w:rFonts w:ascii="Times New Roman" w:eastAsia="Microsoft Sans Serif" w:hAnsi="Times New Roman" w:cs="Times New Roman"/>
          <w:b/>
          <w:u w:val="single"/>
        </w:rPr>
        <w:cr/>
      </w:r>
    </w:p>
    <w:p w14:paraId="48B9865D" w14:textId="77777777" w:rsidR="00420995" w:rsidRPr="00420995" w:rsidRDefault="00420995" w:rsidP="00420995">
      <w:pPr>
        <w:rPr>
          <w:rFonts w:ascii="Times New Roman" w:eastAsia="Microsoft Sans Serif" w:hAnsi="Times New Roman" w:cs="Times New Roman"/>
        </w:rPr>
      </w:pPr>
      <w:r w:rsidRPr="00420995">
        <w:rPr>
          <w:rFonts w:ascii="Times New Roman" w:eastAsia="Microsoft Sans Serif" w:hAnsi="Times New Roman" w:cs="Times New Roman"/>
        </w:rPr>
        <w:t>MALKIA YANCEY</w:t>
      </w:r>
      <w:r w:rsidRPr="00420995">
        <w:rPr>
          <w:rFonts w:ascii="Times New Roman" w:eastAsia="Microsoft Sans Serif" w:hAnsi="Times New Roman" w:cs="Times New Roman"/>
        </w:rPr>
        <w:cr/>
        <w:t>4203 WEST GIRARD AVENUE UNIT 1</w:t>
      </w:r>
      <w:r w:rsidRPr="00420995">
        <w:rPr>
          <w:rFonts w:ascii="Times New Roman" w:eastAsia="Microsoft Sans Serif" w:hAnsi="Times New Roman" w:cs="Times New Roman"/>
        </w:rPr>
        <w:cr/>
        <w:t>PHILADELPHIA PA  19104</w:t>
      </w:r>
      <w:r w:rsidRPr="00420995">
        <w:rPr>
          <w:rFonts w:ascii="Times New Roman" w:eastAsia="Microsoft Sans Serif" w:hAnsi="Times New Roman" w:cs="Times New Roman"/>
        </w:rPr>
        <w:cr/>
      </w:r>
      <w:r w:rsidRPr="00420995">
        <w:rPr>
          <w:rFonts w:ascii="Times New Roman" w:eastAsia="Microsoft Sans Serif" w:hAnsi="Times New Roman" w:cs="Times New Roman"/>
          <w:b/>
          <w:bCs/>
        </w:rPr>
        <w:t>267-636-1327</w:t>
      </w:r>
    </w:p>
    <w:p w14:paraId="10647A7A" w14:textId="77777777" w:rsidR="00420995" w:rsidRPr="00420995" w:rsidRDefault="00000000" w:rsidP="00420995">
      <w:pPr>
        <w:rPr>
          <w:rFonts w:ascii="Times New Roman" w:eastAsia="Microsoft Sans Serif" w:hAnsi="Times New Roman" w:cs="Times New Roman"/>
        </w:rPr>
      </w:pPr>
      <w:hyperlink r:id="rId12" w:history="1">
        <w:r w:rsidR="00420995" w:rsidRPr="00420995">
          <w:rPr>
            <w:rStyle w:val="Hyperlink"/>
            <w:rFonts w:ascii="Times New Roman" w:eastAsia="Microsoft Sans Serif" w:hAnsi="Times New Roman" w:cs="Times New Roman"/>
          </w:rPr>
          <w:t>malkiayancey88@gmail.com</w:t>
        </w:r>
      </w:hyperlink>
      <w:r w:rsidR="00420995" w:rsidRPr="00420995">
        <w:rPr>
          <w:rFonts w:ascii="Times New Roman" w:eastAsia="Microsoft Sans Serif" w:hAnsi="Times New Roman" w:cs="Times New Roman"/>
        </w:rPr>
        <w:br/>
        <w:t>First Class Mail</w:t>
      </w:r>
    </w:p>
    <w:p w14:paraId="79BB41E1" w14:textId="77777777" w:rsidR="00420995" w:rsidRPr="00420995" w:rsidRDefault="00420995" w:rsidP="00420995">
      <w:pPr>
        <w:rPr>
          <w:rFonts w:ascii="Times New Roman" w:eastAsia="Microsoft Sans Serif" w:hAnsi="Times New Roman" w:cs="Times New Roman"/>
        </w:rPr>
      </w:pPr>
    </w:p>
    <w:p w14:paraId="1FDB5159" w14:textId="77777777" w:rsidR="00420995" w:rsidRPr="00420995" w:rsidRDefault="00420995" w:rsidP="00420995">
      <w:pPr>
        <w:rPr>
          <w:rFonts w:ascii="Times New Roman" w:eastAsia="Microsoft Sans Serif" w:hAnsi="Times New Roman" w:cs="Times New Roman"/>
        </w:rPr>
      </w:pPr>
      <w:r w:rsidRPr="00420995">
        <w:rPr>
          <w:rFonts w:ascii="Times New Roman" w:eastAsia="Microsoft Sans Serif" w:hAnsi="Times New Roman" w:cs="Times New Roman"/>
        </w:rPr>
        <w:t>GRACIELA CHRISTLIEB ESQUIRE</w:t>
      </w:r>
      <w:r w:rsidRPr="00420995">
        <w:rPr>
          <w:rFonts w:ascii="Times New Roman" w:eastAsia="Microsoft Sans Serif" w:hAnsi="Times New Roman" w:cs="Times New Roman"/>
        </w:rPr>
        <w:cr/>
        <w:t>PHILADELPHIA GAS WORKS</w:t>
      </w:r>
      <w:r w:rsidRPr="00420995">
        <w:rPr>
          <w:rFonts w:ascii="Times New Roman" w:eastAsia="Microsoft Sans Serif" w:hAnsi="Times New Roman" w:cs="Times New Roman"/>
        </w:rPr>
        <w:cr/>
        <w:t>800 WEST MONTGOMERY AVE</w:t>
      </w:r>
      <w:r w:rsidRPr="00420995">
        <w:rPr>
          <w:rFonts w:ascii="Times New Roman" w:eastAsia="Microsoft Sans Serif" w:hAnsi="Times New Roman" w:cs="Times New Roman"/>
        </w:rPr>
        <w:cr/>
        <w:t>PHILADELPHIA PA  19122</w:t>
      </w:r>
      <w:r w:rsidRPr="00420995">
        <w:rPr>
          <w:rFonts w:ascii="Times New Roman" w:eastAsia="Microsoft Sans Serif" w:hAnsi="Times New Roman" w:cs="Times New Roman"/>
        </w:rPr>
        <w:cr/>
      </w:r>
      <w:r w:rsidRPr="00420995">
        <w:rPr>
          <w:rFonts w:ascii="Times New Roman" w:eastAsia="Microsoft Sans Serif" w:hAnsi="Times New Roman" w:cs="Times New Roman"/>
          <w:b/>
          <w:bCs/>
        </w:rPr>
        <w:t>215.684.6164</w:t>
      </w:r>
      <w:r w:rsidRPr="00420995">
        <w:rPr>
          <w:rFonts w:ascii="Times New Roman" w:eastAsia="Microsoft Sans Serif" w:hAnsi="Times New Roman" w:cs="Times New Roman"/>
        </w:rPr>
        <w:cr/>
      </w:r>
      <w:hyperlink r:id="rId13" w:history="1">
        <w:r w:rsidRPr="00420995">
          <w:rPr>
            <w:rStyle w:val="Hyperlink"/>
            <w:rFonts w:ascii="Times New Roman" w:eastAsia="Microsoft Sans Serif" w:hAnsi="Times New Roman" w:cs="Times New Roman"/>
          </w:rPr>
          <w:t>graciela.christlieb@pgworks.com</w:t>
        </w:r>
      </w:hyperlink>
    </w:p>
    <w:p w14:paraId="3BCC7981" w14:textId="77777777" w:rsidR="00420995" w:rsidRPr="00420995" w:rsidRDefault="00420995" w:rsidP="00420995">
      <w:pPr>
        <w:rPr>
          <w:rFonts w:ascii="Times New Roman" w:eastAsia="Microsoft Sans Serif" w:hAnsi="Times New Roman" w:cs="Times New Roman"/>
          <w:i/>
          <w:iCs/>
        </w:rPr>
      </w:pPr>
      <w:r w:rsidRPr="00420995">
        <w:rPr>
          <w:rFonts w:ascii="Times New Roman" w:eastAsia="Microsoft Sans Serif" w:hAnsi="Times New Roman" w:cs="Times New Roman"/>
        </w:rPr>
        <w:t>Accepts eService</w:t>
      </w:r>
      <w:r w:rsidRPr="00420995">
        <w:rPr>
          <w:rFonts w:ascii="Times New Roman" w:eastAsia="Microsoft Sans Serif" w:hAnsi="Times New Roman" w:cs="Times New Roman"/>
        </w:rPr>
        <w:cr/>
        <w:t>(</w:t>
      </w:r>
      <w:r w:rsidRPr="00420995">
        <w:rPr>
          <w:rFonts w:ascii="Times New Roman" w:eastAsia="Microsoft Sans Serif" w:hAnsi="Times New Roman" w:cs="Times New Roman"/>
          <w:i/>
          <w:iCs/>
        </w:rPr>
        <w:t>Counsel for Philadelphia Gas Works)</w:t>
      </w:r>
    </w:p>
    <w:p w14:paraId="2E5E3037" w14:textId="77777777" w:rsidR="00420995" w:rsidRPr="00420995" w:rsidRDefault="00420995" w:rsidP="00420995">
      <w:pPr>
        <w:rPr>
          <w:rFonts w:ascii="Times New Roman" w:eastAsia="Microsoft Sans Serif" w:hAnsi="Times New Roman" w:cs="Times New Roman"/>
          <w:sz w:val="22"/>
          <w:szCs w:val="22"/>
        </w:rPr>
      </w:pPr>
      <w:r w:rsidRPr="00420995">
        <w:rPr>
          <w:rFonts w:ascii="Times New Roman" w:eastAsia="Microsoft Sans Serif" w:hAnsi="Times New Roman" w:cs="Times New Roman"/>
          <w:sz w:val="22"/>
          <w:szCs w:val="22"/>
        </w:rPr>
        <w:cr/>
      </w:r>
    </w:p>
    <w:p w14:paraId="6E6C8C76" w14:textId="77777777" w:rsidR="00420995" w:rsidRPr="00420995" w:rsidRDefault="00420995" w:rsidP="00420995">
      <w:pPr>
        <w:rPr>
          <w:rFonts w:ascii="Times New Roman" w:hAnsi="Times New Roman" w:cs="Times New Roman"/>
          <w:sz w:val="20"/>
        </w:rPr>
      </w:pPr>
    </w:p>
    <w:p w14:paraId="578E1B0F" w14:textId="77777777" w:rsidR="00005E44" w:rsidRPr="00420995" w:rsidRDefault="00005E44" w:rsidP="00420995">
      <w:pPr>
        <w:rPr>
          <w:rFonts w:ascii="Times New Roman" w:hAnsi="Times New Roman" w:cs="Times New Roman"/>
        </w:rPr>
      </w:pPr>
    </w:p>
    <w:sectPr w:rsidR="00005E44" w:rsidRPr="00420995" w:rsidSect="009F41F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11DB" w14:textId="77777777" w:rsidR="009F41F3" w:rsidRDefault="009F41F3" w:rsidP="00244F8F">
      <w:r>
        <w:separator/>
      </w:r>
    </w:p>
  </w:endnote>
  <w:endnote w:type="continuationSeparator" w:id="0">
    <w:p w14:paraId="283FD1F4" w14:textId="77777777" w:rsidR="009F41F3" w:rsidRDefault="009F41F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BF71" w14:textId="77777777" w:rsidR="009F41F3" w:rsidRDefault="009F41F3" w:rsidP="00244F8F">
      <w:r>
        <w:separator/>
      </w:r>
    </w:p>
  </w:footnote>
  <w:footnote w:type="continuationSeparator" w:id="0">
    <w:p w14:paraId="539235FF" w14:textId="77777777" w:rsidR="009F41F3" w:rsidRDefault="009F41F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1B30"/>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67276"/>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1FBA"/>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0995"/>
    <w:rsid w:val="0042123C"/>
    <w:rsid w:val="00427E45"/>
    <w:rsid w:val="004325FB"/>
    <w:rsid w:val="0043315E"/>
    <w:rsid w:val="00433DE0"/>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297F"/>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321A"/>
    <w:rsid w:val="00785176"/>
    <w:rsid w:val="007976CE"/>
    <w:rsid w:val="007A4C3A"/>
    <w:rsid w:val="007C50FD"/>
    <w:rsid w:val="007D67F9"/>
    <w:rsid w:val="007F1594"/>
    <w:rsid w:val="007F724A"/>
    <w:rsid w:val="00815A4B"/>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45B7E"/>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41F3"/>
    <w:rsid w:val="009F7C33"/>
    <w:rsid w:val="00A0315C"/>
    <w:rsid w:val="00A03D29"/>
    <w:rsid w:val="00A07781"/>
    <w:rsid w:val="00A1023D"/>
    <w:rsid w:val="00A1025F"/>
    <w:rsid w:val="00A118A3"/>
    <w:rsid w:val="00A124CC"/>
    <w:rsid w:val="00A134DE"/>
    <w:rsid w:val="00A15C8F"/>
    <w:rsid w:val="00A16749"/>
    <w:rsid w:val="00A16CC1"/>
    <w:rsid w:val="00A25E93"/>
    <w:rsid w:val="00A318F4"/>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56C94"/>
    <w:rsid w:val="00F6377D"/>
    <w:rsid w:val="00F63B7D"/>
    <w:rsid w:val="00F674C4"/>
    <w:rsid w:val="00F70B2E"/>
    <w:rsid w:val="00F758D7"/>
    <w:rsid w:val="00F779FB"/>
    <w:rsid w:val="00F82CE8"/>
    <w:rsid w:val="00F902D4"/>
    <w:rsid w:val="00F935CB"/>
    <w:rsid w:val="00F975EF"/>
    <w:rsid w:val="00FA694B"/>
    <w:rsid w:val="00FB1FCF"/>
    <w:rsid w:val="00FC48F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kiayancey88@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2024-03-26T17:36:00Z</dcterms:created>
  <dcterms:modified xsi:type="dcterms:W3CDTF">2024-03-26T17:36:00Z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