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117BE52" w:rsidR="009E1C5A" w:rsidRPr="007A4C3A" w:rsidRDefault="00BB479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Anna Irizarry</w:t>
      </w:r>
      <w:r w:rsidR="00844DBD">
        <w:rPr>
          <w:rFonts w:ascii="Times New Roman" w:hAnsi="Times New Roman" w:cs="Times New Roman"/>
          <w:spacing w:val="-3"/>
        </w:rPr>
        <w:tab/>
      </w:r>
      <w:r>
        <w:rPr>
          <w:rFonts w:ascii="Times New Roman" w:hAnsi="Times New Roman" w:cs="Times New Roman"/>
          <w:spacing w:val="-3"/>
        </w:rPr>
        <w:tab/>
      </w:r>
      <w:r w:rsidR="00E45241">
        <w:rPr>
          <w:rFonts w:ascii="Times New Roman" w:hAnsi="Times New Roman" w:cs="Times New Roman"/>
          <w:spacing w:val="-3"/>
        </w:rPr>
        <w:tab/>
      </w:r>
      <w:r w:rsidR="007F48F5">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175EBC86"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B4795">
        <w:rPr>
          <w:rFonts w:ascii="Times New Roman" w:hAnsi="Times New Roman" w:cs="Times New Roman"/>
          <w:spacing w:val="-3"/>
        </w:rPr>
        <w:t>F-2024-3045380</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6C6CFF">
        <w:rPr>
          <w:rFonts w:ascii="Times New Roman" w:hAnsi="Times New Roman" w:cs="Times New Roman"/>
          <w:spacing w:val="-3"/>
        </w:rPr>
        <w:tab/>
      </w:r>
      <w:r w:rsidR="006C6CFF">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2554362A"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BB4795">
        <w:rPr>
          <w:rFonts w:ascii="Times New Roman" w:hAnsi="Times New Roman" w:cs="Times New Roman"/>
          <w:spacing w:val="-3"/>
        </w:rPr>
        <w:t>ECO Energy Company</w:t>
      </w:r>
      <w:r w:rsidR="003D52D6">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046B2586"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DA3E37">
        <w:rPr>
          <w:rFonts w:ascii="Times New Roman" w:hAnsi="Times New Roman" w:cs="Times New Roman"/>
        </w:rPr>
        <w:t>26</w:t>
      </w:r>
      <w:r w:rsidR="00F70A0A" w:rsidRPr="00F70A0A">
        <w:rPr>
          <w:rFonts w:ascii="Times New Roman" w:hAnsi="Times New Roman" w:cs="Times New Roman"/>
          <w:vertAlign w:val="superscript"/>
        </w:rPr>
        <w:t>th</w:t>
      </w:r>
      <w:r w:rsidR="00891156">
        <w:rPr>
          <w:rFonts w:ascii="Times New Roman" w:hAnsi="Times New Roman" w:cs="Times New Roman"/>
        </w:rPr>
        <w:t xml:space="preserve"> </w:t>
      </w:r>
      <w:r w:rsidR="0096200D">
        <w:rPr>
          <w:rFonts w:ascii="Times New Roman" w:hAnsi="Times New Roman" w:cs="Times New Roman"/>
        </w:rPr>
        <w:t xml:space="preserve">day of </w:t>
      </w:r>
      <w:r w:rsidR="00A55BB2">
        <w:rPr>
          <w:rFonts w:ascii="Times New Roman" w:hAnsi="Times New Roman" w:cs="Times New Roman"/>
        </w:rPr>
        <w:t>March</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EC0D75B" w14:textId="1FA20ACC" w:rsidR="00AE4215" w:rsidRPr="000F32AA" w:rsidRDefault="00AE4215" w:rsidP="000B6181">
      <w:pPr>
        <w:ind w:left="1440"/>
      </w:pPr>
      <w:r w:rsidRPr="000F32AA">
        <w:rPr>
          <w:b/>
        </w:rPr>
        <w:t>DATE</w:t>
      </w:r>
      <w:r w:rsidRPr="000F32AA">
        <w:t xml:space="preserve">:   </w:t>
      </w:r>
      <w:r w:rsidRPr="000F32AA">
        <w:tab/>
      </w:r>
      <w:r w:rsidR="003871AC">
        <w:tab/>
      </w:r>
      <w:r w:rsidR="00BB4795">
        <w:t>Thursday, May 23</w:t>
      </w:r>
      <w:r w:rsidR="00891156">
        <w:t>, 2024</w:t>
      </w: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4EED4AFD" w14:textId="77777777" w:rsidR="00975CAA" w:rsidRPr="000E169E" w:rsidRDefault="00975CAA" w:rsidP="00BB0925">
      <w:pPr>
        <w:spacing w:line="360" w:lineRule="auto"/>
        <w:ind w:left="1440" w:firstLine="720"/>
        <w:rPr>
          <w:rFonts w:ascii="Times New Roman" w:hAnsi="Times New Roman" w:cs="Times New Roman"/>
          <w:b/>
        </w:rPr>
      </w:pPr>
    </w:p>
    <w:p w14:paraId="4101DA9D" w14:textId="04AD9743" w:rsidR="00975CAA" w:rsidRPr="00F118ED" w:rsidRDefault="00975CAA" w:rsidP="00975CAA">
      <w:pPr>
        <w:spacing w:line="360" w:lineRule="auto"/>
        <w:rPr>
          <w:rFonts w:ascii="Times New Roman" w:hAnsi="Times New Roman" w:cs="Times New Roman"/>
          <w:b/>
          <w:bCs/>
        </w:rPr>
      </w:pPr>
      <w:r w:rsidRPr="00975CAA">
        <w:rPr>
          <w:rFonts w:ascii="Times New Roman" w:hAnsi="Times New Roman" w:cs="Times New Roman"/>
          <w:b/>
          <w:bCs/>
        </w:rPr>
        <w:t xml:space="preserve">Within seven (7) days of receipt of this order, any party with a pending motion or preliminary objection must send a copy to the Legal Assistant at </w:t>
      </w:r>
      <w:hyperlink r:id="rId11" w:history="1">
        <w:r w:rsidRPr="00975CAA">
          <w:rPr>
            <w:rStyle w:val="Hyperlink"/>
            <w:rFonts w:ascii="Times New Roman" w:hAnsi="Times New Roman" w:cs="Times New Roman"/>
            <w:b/>
            <w:bCs/>
          </w:rPr>
          <w:t>sdelvillar@pa.gov</w:t>
        </w:r>
      </w:hyperlink>
      <w:r w:rsidRPr="00975CAA">
        <w:rPr>
          <w:rFonts w:ascii="Times New Roman" w:hAnsi="Times New Roman" w:cs="Times New Roman"/>
          <w:b/>
          <w:bCs/>
        </w:rPr>
        <w:t>.</w:t>
      </w:r>
      <w:r w:rsidRPr="00F118ED">
        <w:rPr>
          <w:rFonts w:ascii="Times New Roman" w:hAnsi="Times New Roman" w:cs="Times New Roman"/>
          <w:b/>
          <w:bCs/>
        </w:rPr>
        <w:t xml:space="preserve"> </w:t>
      </w:r>
    </w:p>
    <w:p w14:paraId="28CE8802" w14:textId="77777777" w:rsidR="00975CAA" w:rsidRDefault="00975CAA" w:rsidP="00D152D8">
      <w:pPr>
        <w:spacing w:line="360" w:lineRule="auto"/>
        <w:rPr>
          <w:rFonts w:ascii="Times New Roman" w:hAnsi="Times New Roman" w:cs="Times New Roman"/>
          <w:b/>
          <w:bCs/>
        </w:rPr>
      </w:pPr>
    </w:p>
    <w:p w14:paraId="299124DB" w14:textId="2D2FAAB8" w:rsidR="00BF4638" w:rsidRPr="00975CAA"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w:t>
      </w:r>
      <w:r w:rsidRPr="00ED672F">
        <w:rPr>
          <w:rFonts w:ascii="Times New Roman" w:hAnsi="Times New Roman" w:cs="Times New Roman"/>
        </w:rPr>
        <w:lastRenderedPageBreak/>
        <w:t>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613C1835" w14:textId="77777777" w:rsidR="00975CAA" w:rsidRPr="00975CAA" w:rsidRDefault="00975CAA" w:rsidP="00975CAA">
      <w:pPr>
        <w:pStyle w:val="ListParagraph"/>
        <w:spacing w:line="360" w:lineRule="auto"/>
        <w:ind w:left="0"/>
        <w:rPr>
          <w:rFonts w:ascii="Times New Roman" w:hAnsi="Times New Roman" w:cs="Times New Roman"/>
          <w:b/>
        </w:rPr>
      </w:pPr>
    </w:p>
    <w:p w14:paraId="44DB4E57" w14:textId="77777777" w:rsidR="00975CAA" w:rsidRPr="00B6172F" w:rsidRDefault="00975CAA" w:rsidP="00975CAA">
      <w:pPr>
        <w:pStyle w:val="ParaTab1"/>
        <w:numPr>
          <w:ilvl w:val="0"/>
          <w:numId w:val="24"/>
        </w:numPr>
        <w:spacing w:line="360" w:lineRule="auto"/>
        <w:ind w:left="0" w:firstLine="0"/>
        <w:rPr>
          <w:rFonts w:ascii="Times New Roman" w:hAnsi="Times New Roman" w:cs="Times New Roman"/>
          <w:spacing w:val="-3"/>
        </w:rPr>
      </w:pPr>
      <w:r w:rsidRPr="00B6172F">
        <w:rPr>
          <w:rFonts w:ascii="Times New Roman" w:hAnsi="Times New Roman" w:cs="Times New Roman"/>
          <w:b/>
        </w:rPr>
        <w:t xml:space="preserve">SETTLEMENT.    </w:t>
      </w:r>
      <w:r w:rsidRPr="00B6172F">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B6172F">
        <w:rPr>
          <w:rFonts w:ascii="Times New Roman" w:hAnsi="Times New Roman" w:cs="Times New Roman"/>
        </w:rPr>
        <w:t xml:space="preserve">  The utility shall contact the Complainant </w:t>
      </w:r>
      <w:r w:rsidRPr="00975CAA">
        <w:rPr>
          <w:rFonts w:ascii="Times New Roman" w:hAnsi="Times New Roman" w:cs="Times New Roman"/>
          <w:b/>
          <w:bCs/>
        </w:rPr>
        <w:t>within 14 days of receipt of this Order</w:t>
      </w:r>
      <w:r w:rsidRPr="00B6172F">
        <w:rPr>
          <w:rFonts w:ascii="Times New Roman" w:hAnsi="Times New Roman" w:cs="Times New Roman"/>
        </w:rPr>
        <w:t xml:space="preserve">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751984" w14:textId="77777777" w:rsidR="00975CAA" w:rsidRPr="00B6172F" w:rsidRDefault="00975CAA" w:rsidP="00975CAA">
      <w:pPr>
        <w:pStyle w:val="ListParagraph"/>
        <w:spacing w:line="360" w:lineRule="auto"/>
        <w:ind w:left="0"/>
        <w:rPr>
          <w:rFonts w:ascii="Times New Roman" w:hAnsi="Times New Roman" w:cs="Times New Roman"/>
          <w:b/>
        </w:rPr>
      </w:pPr>
    </w:p>
    <w:p w14:paraId="7F8D4DF0" w14:textId="6B90640D" w:rsidR="00E922D0" w:rsidRPr="004078E1" w:rsidRDefault="00A67878" w:rsidP="0094590E">
      <w:pPr>
        <w:pStyle w:val="ListParagraph"/>
        <w:numPr>
          <w:ilvl w:val="0"/>
          <w:numId w:val="24"/>
        </w:numPr>
        <w:spacing w:line="360" w:lineRule="auto"/>
        <w:ind w:left="0" w:firstLine="0"/>
        <w:rPr>
          <w:rFonts w:ascii="Times New Roman" w:hAnsi="Times New Roman" w:cs="Times New Roman"/>
        </w:rPr>
      </w:pPr>
      <w:r w:rsidRPr="004078E1">
        <w:rPr>
          <w:rFonts w:ascii="Times New Roman" w:hAnsi="Times New Roman" w:cs="Times New Roman"/>
          <w:b/>
        </w:rPr>
        <w:t>CONTINUANCES</w:t>
      </w:r>
      <w:r w:rsidR="00A368C3" w:rsidRPr="004078E1">
        <w:rPr>
          <w:rFonts w:ascii="Times New Roman" w:hAnsi="Times New Roman" w:cs="Times New Roman"/>
          <w:b/>
        </w:rPr>
        <w:t xml:space="preserve">.   </w:t>
      </w:r>
      <w:r w:rsidRPr="004078E1">
        <w:rPr>
          <w:rFonts w:ascii="Times New Roman" w:hAnsi="Times New Roman" w:cs="Times New Roman"/>
        </w:rPr>
        <w:t>You may request a continuance of the hearing</w:t>
      </w:r>
      <w:r w:rsidR="00A36F1D" w:rsidRPr="004078E1">
        <w:rPr>
          <w:rFonts w:ascii="Times New Roman" w:hAnsi="Times New Roman" w:cs="Times New Roman"/>
        </w:rPr>
        <w:t xml:space="preserve"> if</w:t>
      </w:r>
      <w:r w:rsidRPr="004078E1">
        <w:rPr>
          <w:rFonts w:ascii="Times New Roman" w:hAnsi="Times New Roman" w:cs="Times New Roman"/>
        </w:rPr>
        <w:t xml:space="preserve"> you have </w:t>
      </w:r>
      <w:r w:rsidR="00A36F1D" w:rsidRPr="004078E1">
        <w:rPr>
          <w:rFonts w:ascii="Times New Roman" w:hAnsi="Times New Roman" w:cs="Times New Roman"/>
        </w:rPr>
        <w:t xml:space="preserve">a </w:t>
      </w:r>
      <w:r w:rsidRPr="004078E1">
        <w:rPr>
          <w:rFonts w:ascii="Times New Roman" w:hAnsi="Times New Roman" w:cs="Times New Roman"/>
        </w:rPr>
        <w:t>good reason</w:t>
      </w:r>
      <w:r w:rsidR="00A36F1D" w:rsidRPr="004078E1">
        <w:rPr>
          <w:rFonts w:ascii="Times New Roman" w:hAnsi="Times New Roman" w:cs="Times New Roman"/>
        </w:rPr>
        <w:t xml:space="preserve">.  </w:t>
      </w:r>
      <w:r w:rsidR="00DD5640" w:rsidRPr="004078E1">
        <w:rPr>
          <w:rFonts w:ascii="Times New Roman" w:hAnsi="Times New Roman" w:cs="Times New Roman"/>
        </w:rPr>
        <w:t xml:space="preserve">Continuances will be granted only for good cause.  </w:t>
      </w:r>
      <w:r w:rsidR="00C745AB" w:rsidRPr="004078E1">
        <w:rPr>
          <w:rFonts w:ascii="Times New Roman" w:hAnsi="Times New Roman" w:cs="Times New Roman"/>
        </w:rPr>
        <w:t xml:space="preserve">To request a continuance, you must </w:t>
      </w:r>
      <w:r w:rsidR="00D93C12" w:rsidRPr="004078E1">
        <w:rPr>
          <w:rFonts w:ascii="Times New Roman" w:hAnsi="Times New Roman" w:cs="Times New Roman"/>
        </w:rPr>
        <w:t xml:space="preserve">serve </w:t>
      </w:r>
      <w:r w:rsidR="00C745AB" w:rsidRPr="004078E1">
        <w:rPr>
          <w:rFonts w:ascii="Times New Roman" w:hAnsi="Times New Roman" w:cs="Times New Roman"/>
        </w:rPr>
        <w:t>a written request</w:t>
      </w:r>
      <w:r w:rsidR="00D93C12" w:rsidRPr="004078E1">
        <w:rPr>
          <w:rFonts w:ascii="Times New Roman" w:hAnsi="Times New Roman" w:cs="Times New Roman"/>
        </w:rPr>
        <w:t xml:space="preserve"> to me and </w:t>
      </w:r>
      <w:r w:rsidR="00A80208" w:rsidRPr="004078E1">
        <w:rPr>
          <w:rFonts w:ascii="Times New Roman" w:hAnsi="Times New Roman" w:cs="Times New Roman"/>
        </w:rPr>
        <w:t>every</w:t>
      </w:r>
      <w:r w:rsidR="00D93C12" w:rsidRPr="004078E1">
        <w:rPr>
          <w:rFonts w:ascii="Times New Roman" w:hAnsi="Times New Roman" w:cs="Times New Roman"/>
        </w:rPr>
        <w:t xml:space="preserve"> other party</w:t>
      </w:r>
      <w:r w:rsidR="00C745AB" w:rsidRPr="004078E1">
        <w:rPr>
          <w:rFonts w:ascii="Times New Roman" w:hAnsi="Times New Roman" w:cs="Times New Roman"/>
        </w:rPr>
        <w:t xml:space="preserve"> </w:t>
      </w:r>
      <w:r w:rsidR="00DB3AE3" w:rsidRPr="004078E1">
        <w:rPr>
          <w:rFonts w:ascii="Times New Roman" w:hAnsi="Times New Roman" w:cs="Times New Roman"/>
        </w:rPr>
        <w:t xml:space="preserve">(a “motion”) </w:t>
      </w:r>
      <w:r w:rsidR="00C745AB" w:rsidRPr="004078E1">
        <w:rPr>
          <w:rFonts w:ascii="Times New Roman" w:hAnsi="Times New Roman" w:cs="Times New Roman"/>
        </w:rPr>
        <w:t xml:space="preserve">at least five (5) days before the hearing.  </w:t>
      </w:r>
      <w:r w:rsidR="00190A9F" w:rsidRPr="004078E1">
        <w:rPr>
          <w:rFonts w:ascii="Times New Roman" w:hAnsi="Times New Roman" w:cs="Times New Roman"/>
        </w:rPr>
        <w:t xml:space="preserve">Your motion should be served pursuant to paragraph 5 below. </w:t>
      </w:r>
      <w:r w:rsidR="00C745AB" w:rsidRPr="004078E1">
        <w:rPr>
          <w:rFonts w:ascii="Times New Roman" w:hAnsi="Times New Roman" w:cs="Times New Roman"/>
        </w:rPr>
        <w:t xml:space="preserve">Your </w:t>
      </w:r>
      <w:r w:rsidR="00DB3AE3" w:rsidRPr="004078E1">
        <w:rPr>
          <w:rFonts w:ascii="Times New Roman" w:hAnsi="Times New Roman" w:cs="Times New Roman"/>
        </w:rPr>
        <w:t>motion</w:t>
      </w:r>
      <w:r w:rsidR="00C745AB" w:rsidRPr="004078E1">
        <w:rPr>
          <w:rFonts w:ascii="Times New Roman" w:hAnsi="Times New Roman" w:cs="Times New Roman"/>
        </w:rPr>
        <w:t xml:space="preserve"> should include:</w:t>
      </w: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w:t>
      </w:r>
      <w:r w:rsidR="00A52F42" w:rsidRPr="00135155">
        <w:rPr>
          <w:rFonts w:ascii="Times New Roman" w:hAnsi="Times New Roman" w:cs="Times New Roman"/>
          <w:b/>
          <w:bCs/>
        </w:rPr>
        <w:lastRenderedPageBreak/>
        <w:t>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53997F6E" w14:textId="77777777" w:rsidR="00806FB6" w:rsidRDefault="00806FB6" w:rsidP="006314DD">
      <w:pPr>
        <w:spacing w:line="360" w:lineRule="auto"/>
        <w:ind w:firstLine="1440"/>
        <w:rPr>
          <w:rFonts w:ascii="Times New Roman" w:hAnsi="Times New Roman" w:cs="Times New Roman"/>
        </w:rPr>
      </w:pPr>
    </w:p>
    <w:p w14:paraId="06E72014" w14:textId="7ACBD342" w:rsidR="00806FB6" w:rsidRDefault="00806FB6" w:rsidP="006314DD">
      <w:pPr>
        <w:spacing w:line="360" w:lineRule="auto"/>
        <w:ind w:firstLine="1440"/>
        <w:rPr>
          <w:rFonts w:ascii="Times New Roman" w:hAnsi="Times New Roman" w:cs="Times New Roman"/>
        </w:rPr>
      </w:pPr>
      <w:r w:rsidRPr="00806FB6">
        <w:rPr>
          <w:rFonts w:ascii="Times New Roman" w:hAnsi="Times New Roman" w:cs="Times New Roman"/>
          <w:b/>
          <w:bCs/>
        </w:rPr>
        <w:t>ANY EVIDENCE IN SUPPORT OF YOUR CLAIM SHOULD BE PRESENTED DURING THE HEARING</w:t>
      </w:r>
      <w:r>
        <w:rPr>
          <w:rFonts w:ascii="Times New Roman" w:hAnsi="Times New Roman" w:cs="Times New Roman"/>
        </w:rPr>
        <w:t xml:space="preserve">, with a copy emailed to the Legal Assistant </w:t>
      </w:r>
      <w:r w:rsidRPr="009B5BFE">
        <w:rPr>
          <w:rFonts w:ascii="Times New Roman" w:hAnsi="Times New Roman" w:cs="Times New Roman"/>
        </w:rPr>
        <w:t>at least five (5) business days before the hearing</w:t>
      </w:r>
      <w:r>
        <w:rPr>
          <w:rFonts w:ascii="Times New Roman" w:hAnsi="Times New Roman" w:cs="Times New Roman"/>
        </w:rPr>
        <w: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lastRenderedPageBreak/>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251233AD" w14:textId="725FC979" w:rsidR="0088027E" w:rsidRPr="00F617CE" w:rsidRDefault="00B6172F" w:rsidP="00F617CE">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lastRenderedPageBreak/>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3"/>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lastRenderedPageBreak/>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Default="00224AEF" w:rsidP="001442A4">
      <w:pPr>
        <w:pStyle w:val="BodyTextIndent2"/>
        <w:tabs>
          <w:tab w:val="clear" w:pos="2070"/>
        </w:tabs>
        <w:ind w:left="0"/>
      </w:pPr>
      <w:r w:rsidRPr="00930826">
        <w:rPr>
          <w:b/>
          <w:bCs/>
        </w:rPr>
        <w:lastRenderedPageBreak/>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4233FFA0" w14:textId="77777777" w:rsidR="004078E1" w:rsidRPr="001442A4" w:rsidRDefault="004078E1" w:rsidP="001442A4">
      <w:pPr>
        <w:pStyle w:val="BodyTextIndent2"/>
        <w:tabs>
          <w:tab w:val="clear" w:pos="2070"/>
        </w:tabs>
        <w:ind w:left="0"/>
      </w:pP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0007C881" w:rsidR="00B6172F" w:rsidRPr="002D1426" w:rsidRDefault="00B6172F" w:rsidP="00B6172F">
      <w:pPr>
        <w:pStyle w:val="NoSpacing"/>
        <w:rPr>
          <w:szCs w:val="24"/>
        </w:rPr>
      </w:pPr>
      <w:r w:rsidRPr="002D1426">
        <w:rPr>
          <w:szCs w:val="24"/>
        </w:rPr>
        <w:t>Date:</w:t>
      </w:r>
      <w:r w:rsidRPr="002D1426">
        <w:rPr>
          <w:szCs w:val="24"/>
        </w:rPr>
        <w:tab/>
      </w:r>
      <w:r w:rsidR="00436BE9">
        <w:rPr>
          <w:szCs w:val="24"/>
          <w:u w:val="single"/>
        </w:rPr>
        <w:t xml:space="preserve">March </w:t>
      </w:r>
      <w:r w:rsidR="00DA3E37">
        <w:rPr>
          <w:szCs w:val="24"/>
          <w:u w:val="single"/>
        </w:rPr>
        <w:t>26</w:t>
      </w:r>
      <w:r w:rsidR="00C9121D">
        <w:rPr>
          <w:szCs w:val="24"/>
          <w:u w:val="single"/>
        </w:rPr>
        <w:t xml:space="preserve">, </w:t>
      </w:r>
      <w:r>
        <w:rPr>
          <w:szCs w:val="24"/>
          <w:u w:val="single"/>
        </w:rPr>
        <w:t>202</w:t>
      </w:r>
      <w:r w:rsidR="00CA033B">
        <w:rPr>
          <w:szCs w:val="24"/>
          <w:u w:val="single"/>
        </w:rPr>
        <w:t>4</w:t>
      </w:r>
      <w:r w:rsidRPr="002D1426">
        <w:rPr>
          <w:szCs w:val="24"/>
        </w:rPr>
        <w:tab/>
      </w:r>
      <w:r w:rsidRPr="002D1426">
        <w:rPr>
          <w:szCs w:val="24"/>
        </w:rPr>
        <w:tab/>
      </w:r>
      <w:r w:rsidRPr="002D1426">
        <w:rPr>
          <w:szCs w:val="24"/>
        </w:rPr>
        <w:tab/>
      </w:r>
      <w:r w:rsidR="00436BE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7A14F452" w14:textId="77777777" w:rsidR="00BB4795" w:rsidRPr="00BB4795" w:rsidRDefault="00BB4795" w:rsidP="00BB4795">
      <w:pPr>
        <w:rPr>
          <w:rFonts w:ascii="Times New Roman" w:eastAsia="Microsoft Sans Serif" w:hAnsi="Times New Roman" w:cs="Times New Roman"/>
        </w:rPr>
      </w:pPr>
      <w:r w:rsidRPr="00BB4795">
        <w:rPr>
          <w:rFonts w:ascii="Times New Roman" w:eastAsia="Microsoft Sans Serif" w:hAnsi="Times New Roman" w:cs="Times New Roman"/>
          <w:b/>
          <w:u w:val="single"/>
        </w:rPr>
        <w:lastRenderedPageBreak/>
        <w:t>F-2024-3045380 - ANNA IRIZARRY v. PECO ENERGY COMPANY-ELECTRIC</w:t>
      </w:r>
      <w:r w:rsidRPr="00BB4795">
        <w:rPr>
          <w:rFonts w:ascii="Times New Roman" w:eastAsia="Microsoft Sans Serif" w:hAnsi="Times New Roman" w:cs="Times New Roman"/>
          <w:b/>
          <w:u w:val="single"/>
        </w:rPr>
        <w:cr/>
      </w:r>
      <w:r w:rsidRPr="00BB4795">
        <w:rPr>
          <w:rFonts w:ascii="Times New Roman" w:eastAsia="Microsoft Sans Serif" w:hAnsi="Times New Roman" w:cs="Times New Roman"/>
          <w:b/>
          <w:u w:val="single"/>
        </w:rPr>
        <w:cr/>
      </w:r>
      <w:r w:rsidRPr="00BB4795">
        <w:rPr>
          <w:rFonts w:ascii="Times New Roman" w:eastAsia="Microsoft Sans Serif" w:hAnsi="Times New Roman" w:cs="Times New Roman"/>
        </w:rPr>
        <w:t>ANNA IRIZARRY</w:t>
      </w:r>
      <w:r w:rsidRPr="00BB4795">
        <w:rPr>
          <w:rFonts w:ascii="Times New Roman" w:eastAsia="Microsoft Sans Serif" w:hAnsi="Times New Roman" w:cs="Times New Roman"/>
        </w:rPr>
        <w:cr/>
        <w:t>4854 NORTH MASCHER STREET</w:t>
      </w:r>
      <w:r w:rsidRPr="00BB4795">
        <w:rPr>
          <w:rFonts w:ascii="Times New Roman" w:eastAsia="Microsoft Sans Serif" w:hAnsi="Times New Roman" w:cs="Times New Roman"/>
        </w:rPr>
        <w:cr/>
        <w:t>PHILADELPHIA PA  19120</w:t>
      </w:r>
      <w:r w:rsidRPr="00BB4795">
        <w:rPr>
          <w:rFonts w:ascii="Times New Roman" w:eastAsia="Microsoft Sans Serif" w:hAnsi="Times New Roman" w:cs="Times New Roman"/>
        </w:rPr>
        <w:cr/>
      </w:r>
      <w:r w:rsidRPr="00BB4795">
        <w:rPr>
          <w:rFonts w:ascii="Times New Roman" w:eastAsia="Microsoft Sans Serif" w:hAnsi="Times New Roman" w:cs="Times New Roman"/>
          <w:b/>
          <w:bCs/>
        </w:rPr>
        <w:t>215.285.0408</w:t>
      </w:r>
      <w:r w:rsidRPr="00BB4795">
        <w:rPr>
          <w:rFonts w:ascii="Times New Roman" w:eastAsia="Microsoft Sans Serif" w:hAnsi="Times New Roman" w:cs="Times New Roman"/>
        </w:rPr>
        <w:cr/>
        <w:t>anna_irizarry@yahoo.com</w:t>
      </w:r>
      <w:r w:rsidRPr="00BB4795">
        <w:rPr>
          <w:rFonts w:ascii="Times New Roman" w:eastAsia="Microsoft Sans Serif" w:hAnsi="Times New Roman" w:cs="Times New Roman"/>
        </w:rPr>
        <w:cr/>
        <w:t>Served via email</w:t>
      </w:r>
      <w:r w:rsidRPr="00BB4795">
        <w:rPr>
          <w:rFonts w:ascii="Times New Roman" w:eastAsia="Microsoft Sans Serif" w:hAnsi="Times New Roman" w:cs="Times New Roman"/>
        </w:rPr>
        <w:cr/>
      </w:r>
      <w:r w:rsidRPr="00BB4795">
        <w:rPr>
          <w:rFonts w:ascii="Times New Roman" w:eastAsia="Microsoft Sans Serif" w:hAnsi="Times New Roman" w:cs="Times New Roman"/>
        </w:rPr>
        <w:cr/>
        <w:t>KHADIJAH SCOTT ESQUIRE</w:t>
      </w:r>
      <w:r w:rsidRPr="00BB4795">
        <w:rPr>
          <w:rFonts w:ascii="Times New Roman" w:eastAsia="Microsoft Sans Serif" w:hAnsi="Times New Roman" w:cs="Times New Roman"/>
        </w:rPr>
        <w:cr/>
        <w:t>2301 MARKET STREET S23-1</w:t>
      </w:r>
      <w:r w:rsidRPr="00BB4795">
        <w:rPr>
          <w:rFonts w:ascii="Times New Roman" w:eastAsia="Microsoft Sans Serif" w:hAnsi="Times New Roman" w:cs="Times New Roman"/>
        </w:rPr>
        <w:cr/>
        <w:t>PHILADELPHIA PA  19103</w:t>
      </w:r>
      <w:r w:rsidRPr="00BB4795">
        <w:rPr>
          <w:rFonts w:ascii="Times New Roman" w:eastAsia="Microsoft Sans Serif" w:hAnsi="Times New Roman" w:cs="Times New Roman"/>
        </w:rPr>
        <w:cr/>
      </w:r>
      <w:r w:rsidRPr="00BB4795">
        <w:rPr>
          <w:rFonts w:ascii="Times New Roman" w:eastAsia="Microsoft Sans Serif" w:hAnsi="Times New Roman" w:cs="Times New Roman"/>
          <w:b/>
          <w:bCs/>
        </w:rPr>
        <w:t>267.533.1830</w:t>
      </w:r>
      <w:r w:rsidRPr="00BB4795">
        <w:rPr>
          <w:rFonts w:ascii="Times New Roman" w:eastAsia="Microsoft Sans Serif" w:hAnsi="Times New Roman" w:cs="Times New Roman"/>
        </w:rPr>
        <w:cr/>
        <w:t>khadijah.scott@exeloncorp.com</w:t>
      </w:r>
      <w:r w:rsidRPr="00BB4795">
        <w:rPr>
          <w:rFonts w:ascii="Times New Roman" w:eastAsia="Microsoft Sans Serif" w:hAnsi="Times New Roman" w:cs="Times New Roman"/>
        </w:rPr>
        <w:cr/>
        <w:t>Accepts eService</w:t>
      </w:r>
    </w:p>
    <w:p w14:paraId="10EDE5AD" w14:textId="77777777" w:rsidR="00BB4795" w:rsidRPr="00BB4795" w:rsidRDefault="00BB4795" w:rsidP="00BB4795">
      <w:pPr>
        <w:rPr>
          <w:rFonts w:ascii="Times New Roman" w:hAnsi="Times New Roman" w:cs="Times New Roman"/>
        </w:rPr>
      </w:pPr>
      <w:r w:rsidRPr="00BB4795">
        <w:rPr>
          <w:rFonts w:ascii="Times New Roman" w:eastAsia="Microsoft Sans Serif" w:hAnsi="Times New Roman" w:cs="Times New Roman"/>
        </w:rPr>
        <w:t>(Counsel for PECO Energy Company)</w:t>
      </w:r>
    </w:p>
    <w:p w14:paraId="1190E94E" w14:textId="77777777" w:rsidR="00BB4795" w:rsidRPr="00BB4795" w:rsidRDefault="00BB4795" w:rsidP="00BB4795">
      <w:pPr>
        <w:rPr>
          <w:rFonts w:ascii="Times New Roman" w:hAnsi="Times New Roman" w:cs="Times New Roman"/>
          <w:sz w:val="20"/>
        </w:rPr>
      </w:pPr>
    </w:p>
    <w:p w14:paraId="43F075CF" w14:textId="77777777" w:rsidR="007503BD" w:rsidRPr="00BB4795" w:rsidRDefault="007503BD" w:rsidP="00BB4795">
      <w:pPr>
        <w:rPr>
          <w:rFonts w:ascii="Times New Roman" w:hAnsi="Times New Roman" w:cs="Times New Roman"/>
        </w:rPr>
      </w:pPr>
    </w:p>
    <w:sectPr w:rsidR="007503BD" w:rsidRPr="00BB4795" w:rsidSect="00426A68">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3DBA" w14:textId="77777777" w:rsidR="00426A68" w:rsidRDefault="00426A68" w:rsidP="00244F8F">
      <w:r>
        <w:separator/>
      </w:r>
    </w:p>
  </w:endnote>
  <w:endnote w:type="continuationSeparator" w:id="0">
    <w:p w14:paraId="29EB9B67" w14:textId="77777777" w:rsidR="00426A68" w:rsidRDefault="00426A6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C7BD" w14:textId="77777777" w:rsidR="00426A68" w:rsidRDefault="00426A68" w:rsidP="00244F8F">
      <w:r>
        <w:separator/>
      </w:r>
    </w:p>
  </w:footnote>
  <w:footnote w:type="continuationSeparator" w:id="0">
    <w:p w14:paraId="447CB481" w14:textId="77777777" w:rsidR="00426A68" w:rsidRDefault="00426A68" w:rsidP="00244F8F">
      <w:r>
        <w:continuationSeparator/>
      </w:r>
    </w:p>
  </w:footnote>
  <w:footnote w:id="1">
    <w:p w14:paraId="2C5926B7" w14:textId="77777777" w:rsidR="00975CAA" w:rsidRPr="0029330F" w:rsidRDefault="00975CAA" w:rsidP="00975CAA">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Pr="00950645">
        <w:rPr>
          <w:rStyle w:val="FootnoteReference"/>
          <w:rFonts w:ascii="Times New Roman" w:hAnsi="Times New Roman" w:cs="Times New Roman"/>
          <w:sz w:val="20"/>
        </w:rPr>
        <w:footnoteRef/>
      </w:r>
      <w:r w:rsidRPr="0029330F">
        <w:rPr>
          <w:rFonts w:ascii="Times New Roman" w:hAnsi="Times New Roman" w:cs="Times New Roman"/>
          <w:sz w:val="20"/>
          <w:lang w:val="it-IT"/>
        </w:rPr>
        <w:t xml:space="preserve"> </w:t>
      </w:r>
      <w:r w:rsidRPr="0029330F">
        <w:rPr>
          <w:rFonts w:ascii="Times New Roman" w:hAnsi="Times New Roman" w:cs="Times New Roman"/>
          <w:sz w:val="20"/>
          <w:lang w:val="it-IT"/>
        </w:rPr>
        <w:tab/>
        <w:t xml:space="preserve">52 Pa. Code § 5.231(a).  </w:t>
      </w:r>
    </w:p>
    <w:p w14:paraId="732EFC6A" w14:textId="77777777" w:rsidR="00975CAA" w:rsidRPr="0029330F" w:rsidRDefault="00975CAA" w:rsidP="00975CAA">
      <w:pPr>
        <w:pStyle w:val="FootnoteText"/>
        <w:rPr>
          <w:rFonts w:ascii="Times New Roman" w:hAnsi="Times New Roman" w:cs="Times New Roman"/>
          <w:sz w:val="20"/>
          <w:lang w:val="it-IT"/>
        </w:rPr>
      </w:pPr>
    </w:p>
  </w:footnote>
  <w:footnote w:id="2">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3">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4E4C"/>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1BCA"/>
    <w:rsid w:val="001433F0"/>
    <w:rsid w:val="001442A4"/>
    <w:rsid w:val="00146788"/>
    <w:rsid w:val="00147DB9"/>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3F14"/>
    <w:rsid w:val="001C67DB"/>
    <w:rsid w:val="001D1D91"/>
    <w:rsid w:val="001D6208"/>
    <w:rsid w:val="001E20C0"/>
    <w:rsid w:val="001E5370"/>
    <w:rsid w:val="001E786D"/>
    <w:rsid w:val="001F02BD"/>
    <w:rsid w:val="001F152D"/>
    <w:rsid w:val="00203042"/>
    <w:rsid w:val="00204018"/>
    <w:rsid w:val="00207B48"/>
    <w:rsid w:val="0021278A"/>
    <w:rsid w:val="00212C32"/>
    <w:rsid w:val="00212F32"/>
    <w:rsid w:val="00214243"/>
    <w:rsid w:val="00216426"/>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59C"/>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CCA"/>
    <w:rsid w:val="003A0F38"/>
    <w:rsid w:val="003B5841"/>
    <w:rsid w:val="003C0AE8"/>
    <w:rsid w:val="003C26DD"/>
    <w:rsid w:val="003D52D6"/>
    <w:rsid w:val="003D53E4"/>
    <w:rsid w:val="003D77A0"/>
    <w:rsid w:val="003E056F"/>
    <w:rsid w:val="003E282A"/>
    <w:rsid w:val="003E4111"/>
    <w:rsid w:val="003E6A5C"/>
    <w:rsid w:val="003F0684"/>
    <w:rsid w:val="003F49E4"/>
    <w:rsid w:val="004054B8"/>
    <w:rsid w:val="004058AF"/>
    <w:rsid w:val="004078E1"/>
    <w:rsid w:val="00412FC8"/>
    <w:rsid w:val="00416622"/>
    <w:rsid w:val="0041685B"/>
    <w:rsid w:val="00417F7E"/>
    <w:rsid w:val="0042123C"/>
    <w:rsid w:val="00426A68"/>
    <w:rsid w:val="00427C33"/>
    <w:rsid w:val="00427E45"/>
    <w:rsid w:val="004325FB"/>
    <w:rsid w:val="0043315E"/>
    <w:rsid w:val="00436BE9"/>
    <w:rsid w:val="00442ED7"/>
    <w:rsid w:val="0044335D"/>
    <w:rsid w:val="004443F5"/>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509B"/>
    <w:rsid w:val="004E7BBE"/>
    <w:rsid w:val="004F4BBF"/>
    <w:rsid w:val="004F5D14"/>
    <w:rsid w:val="004F6BCD"/>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168F3"/>
    <w:rsid w:val="006205E8"/>
    <w:rsid w:val="00626FFE"/>
    <w:rsid w:val="006314DD"/>
    <w:rsid w:val="00633799"/>
    <w:rsid w:val="0063424C"/>
    <w:rsid w:val="00635601"/>
    <w:rsid w:val="00636518"/>
    <w:rsid w:val="006425C4"/>
    <w:rsid w:val="0064314A"/>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C6CFF"/>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3CB8"/>
    <w:rsid w:val="007976CE"/>
    <w:rsid w:val="007A4C3A"/>
    <w:rsid w:val="007B2E11"/>
    <w:rsid w:val="007C50FD"/>
    <w:rsid w:val="007D67F9"/>
    <w:rsid w:val="007F022A"/>
    <w:rsid w:val="007F1594"/>
    <w:rsid w:val="007F48F5"/>
    <w:rsid w:val="007F724A"/>
    <w:rsid w:val="00806FB6"/>
    <w:rsid w:val="008206CE"/>
    <w:rsid w:val="00830B11"/>
    <w:rsid w:val="008311A4"/>
    <w:rsid w:val="0083432C"/>
    <w:rsid w:val="0083569A"/>
    <w:rsid w:val="00844DBD"/>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4713"/>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5CAA"/>
    <w:rsid w:val="0097731E"/>
    <w:rsid w:val="00977748"/>
    <w:rsid w:val="0098348C"/>
    <w:rsid w:val="00995845"/>
    <w:rsid w:val="009A5564"/>
    <w:rsid w:val="009A7A23"/>
    <w:rsid w:val="009B5BFE"/>
    <w:rsid w:val="009C245E"/>
    <w:rsid w:val="009C2AFF"/>
    <w:rsid w:val="009C2ECB"/>
    <w:rsid w:val="009D5619"/>
    <w:rsid w:val="009D7C13"/>
    <w:rsid w:val="009E0462"/>
    <w:rsid w:val="009E1C5A"/>
    <w:rsid w:val="009F7C33"/>
    <w:rsid w:val="00A0315C"/>
    <w:rsid w:val="00A03D29"/>
    <w:rsid w:val="00A07781"/>
    <w:rsid w:val="00A07FA5"/>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5BB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465"/>
    <w:rsid w:val="00B51FDF"/>
    <w:rsid w:val="00B558B7"/>
    <w:rsid w:val="00B56C4F"/>
    <w:rsid w:val="00B6172F"/>
    <w:rsid w:val="00B6535A"/>
    <w:rsid w:val="00B66914"/>
    <w:rsid w:val="00B765DE"/>
    <w:rsid w:val="00B829AC"/>
    <w:rsid w:val="00B8412E"/>
    <w:rsid w:val="00B84C83"/>
    <w:rsid w:val="00B9111C"/>
    <w:rsid w:val="00B94CD8"/>
    <w:rsid w:val="00BA02A1"/>
    <w:rsid w:val="00BB0925"/>
    <w:rsid w:val="00BB4795"/>
    <w:rsid w:val="00BB63F9"/>
    <w:rsid w:val="00BC19AF"/>
    <w:rsid w:val="00BC3ED5"/>
    <w:rsid w:val="00BC4B47"/>
    <w:rsid w:val="00BD0E6D"/>
    <w:rsid w:val="00BD2278"/>
    <w:rsid w:val="00BD2897"/>
    <w:rsid w:val="00BD325D"/>
    <w:rsid w:val="00BF2476"/>
    <w:rsid w:val="00BF323B"/>
    <w:rsid w:val="00BF4638"/>
    <w:rsid w:val="00BF6AF5"/>
    <w:rsid w:val="00BF7CEE"/>
    <w:rsid w:val="00C052B7"/>
    <w:rsid w:val="00C07EF7"/>
    <w:rsid w:val="00C12523"/>
    <w:rsid w:val="00C1533F"/>
    <w:rsid w:val="00C175C7"/>
    <w:rsid w:val="00C179A1"/>
    <w:rsid w:val="00C205C6"/>
    <w:rsid w:val="00C25146"/>
    <w:rsid w:val="00C25979"/>
    <w:rsid w:val="00C445EB"/>
    <w:rsid w:val="00C45EAA"/>
    <w:rsid w:val="00C47685"/>
    <w:rsid w:val="00C47CDF"/>
    <w:rsid w:val="00C53543"/>
    <w:rsid w:val="00C556B8"/>
    <w:rsid w:val="00C60937"/>
    <w:rsid w:val="00C61523"/>
    <w:rsid w:val="00C6376D"/>
    <w:rsid w:val="00C6377F"/>
    <w:rsid w:val="00C66B8C"/>
    <w:rsid w:val="00C70073"/>
    <w:rsid w:val="00C724DB"/>
    <w:rsid w:val="00C745AB"/>
    <w:rsid w:val="00C77D8E"/>
    <w:rsid w:val="00C824BD"/>
    <w:rsid w:val="00C84F67"/>
    <w:rsid w:val="00C87B06"/>
    <w:rsid w:val="00C9121D"/>
    <w:rsid w:val="00C91DDD"/>
    <w:rsid w:val="00CA033B"/>
    <w:rsid w:val="00CA3B10"/>
    <w:rsid w:val="00CB0A89"/>
    <w:rsid w:val="00CB4FCF"/>
    <w:rsid w:val="00CB53BD"/>
    <w:rsid w:val="00CC5DEC"/>
    <w:rsid w:val="00CC65D9"/>
    <w:rsid w:val="00CC77BE"/>
    <w:rsid w:val="00CC79AD"/>
    <w:rsid w:val="00CC7B99"/>
    <w:rsid w:val="00CD03AA"/>
    <w:rsid w:val="00CD3F67"/>
    <w:rsid w:val="00CE075E"/>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3E37"/>
    <w:rsid w:val="00DA51C1"/>
    <w:rsid w:val="00DA6872"/>
    <w:rsid w:val="00DB3AE3"/>
    <w:rsid w:val="00DB3BF4"/>
    <w:rsid w:val="00DB3F80"/>
    <w:rsid w:val="00DB4130"/>
    <w:rsid w:val="00DC347B"/>
    <w:rsid w:val="00DC3E29"/>
    <w:rsid w:val="00DC4036"/>
    <w:rsid w:val="00DD3810"/>
    <w:rsid w:val="00DD5640"/>
    <w:rsid w:val="00DE55AE"/>
    <w:rsid w:val="00DF1379"/>
    <w:rsid w:val="00DF18C9"/>
    <w:rsid w:val="00DF2FDA"/>
    <w:rsid w:val="00DF339E"/>
    <w:rsid w:val="00E05BDD"/>
    <w:rsid w:val="00E11497"/>
    <w:rsid w:val="00E23EC7"/>
    <w:rsid w:val="00E279BA"/>
    <w:rsid w:val="00E30114"/>
    <w:rsid w:val="00E30DF9"/>
    <w:rsid w:val="00E3157A"/>
    <w:rsid w:val="00E32316"/>
    <w:rsid w:val="00E32EB3"/>
    <w:rsid w:val="00E37A60"/>
    <w:rsid w:val="00E411F7"/>
    <w:rsid w:val="00E412B6"/>
    <w:rsid w:val="00E43791"/>
    <w:rsid w:val="00E45241"/>
    <w:rsid w:val="00E45C04"/>
    <w:rsid w:val="00E539DE"/>
    <w:rsid w:val="00E54766"/>
    <w:rsid w:val="00E60E1A"/>
    <w:rsid w:val="00E621EF"/>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17CE"/>
    <w:rsid w:val="00F6377D"/>
    <w:rsid w:val="00F63B7D"/>
    <w:rsid w:val="00F70A0A"/>
    <w:rsid w:val="00F70B2E"/>
    <w:rsid w:val="00F758D7"/>
    <w:rsid w:val="00F779FB"/>
    <w:rsid w:val="00F902D4"/>
    <w:rsid w:val="00F935CB"/>
    <w:rsid w:val="00F9678F"/>
    <w:rsid w:val="00F975EF"/>
    <w:rsid w:val="00FA694B"/>
    <w:rsid w:val="00FB1FCF"/>
    <w:rsid w:val="00FB73D4"/>
    <w:rsid w:val="00FD2EED"/>
    <w:rsid w:val="00FD60AC"/>
    <w:rsid w:val="00FE120D"/>
    <w:rsid w:val="00FE597A"/>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lvillar@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2024-04-02T13:45:00Z</dcterms:created>
  <dcterms:modified xsi:type="dcterms:W3CDTF">2024-04-02T13:45:00Z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