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5730E20D" w:rsidR="009E1C5A" w:rsidRPr="007A4C3A" w:rsidRDefault="00DA3E37"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Chrystalyn White</w:t>
      </w:r>
      <w:r w:rsidR="00844DBD">
        <w:rPr>
          <w:rFonts w:ascii="Times New Roman" w:hAnsi="Times New Roman" w:cs="Times New Roman"/>
          <w:spacing w:val="-3"/>
        </w:rPr>
        <w:tab/>
      </w:r>
      <w:r w:rsidR="00E45241">
        <w:rPr>
          <w:rFonts w:ascii="Times New Roman" w:hAnsi="Times New Roman" w:cs="Times New Roman"/>
          <w:spacing w:val="-3"/>
        </w:rPr>
        <w:tab/>
      </w:r>
      <w:r w:rsidR="007F48F5">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1903E7FD"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844DBD">
        <w:rPr>
          <w:rFonts w:ascii="Times New Roman" w:hAnsi="Times New Roman" w:cs="Times New Roman"/>
          <w:spacing w:val="-3"/>
        </w:rPr>
        <w:t>C-2024-304</w:t>
      </w:r>
      <w:r w:rsidR="00DA3E37">
        <w:rPr>
          <w:rFonts w:ascii="Times New Roman" w:hAnsi="Times New Roman" w:cs="Times New Roman"/>
          <w:spacing w:val="-3"/>
        </w:rPr>
        <w:t>6860</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6C6CFF">
        <w:rPr>
          <w:rFonts w:ascii="Times New Roman" w:hAnsi="Times New Roman" w:cs="Times New Roman"/>
          <w:spacing w:val="-3"/>
        </w:rPr>
        <w:tab/>
      </w:r>
      <w:r w:rsidR="006C6CFF">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7B39CAA8" w:rsidR="009E1C5A" w:rsidRPr="007A4C3A" w:rsidRDefault="00D221E1"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146788">
        <w:rPr>
          <w:rFonts w:ascii="Times New Roman" w:hAnsi="Times New Roman" w:cs="Times New Roman"/>
          <w:spacing w:val="-3"/>
        </w:rPr>
        <w:t>hiladelphia Gas Works</w:t>
      </w:r>
      <w:r w:rsidR="003D52D6">
        <w:rPr>
          <w:rFonts w:ascii="Times New Roman" w:hAnsi="Times New Roman" w:cs="Times New Roman"/>
          <w:spacing w:val="-3"/>
        </w:rPr>
        <w:tab/>
      </w:r>
      <w:r>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285C7806" w14:textId="6AD1C940" w:rsidR="00CF1D2B" w:rsidRPr="005E1904" w:rsidRDefault="00CF1D2B" w:rsidP="005E1904">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D9946A2" w14:textId="77777777" w:rsidR="008B1698" w:rsidRDefault="005E10E9" w:rsidP="005E1904">
      <w:pPr>
        <w:spacing w:line="360" w:lineRule="auto"/>
        <w:rPr>
          <w:rFonts w:ascii="Times New Roman" w:hAnsi="Times New Roman" w:cs="Times New Roman"/>
        </w:rPr>
      </w:pPr>
      <w:r w:rsidRPr="007A4C3A">
        <w:rPr>
          <w:rFonts w:ascii="Times New Roman" w:hAnsi="Times New Roman" w:cs="Times New Roman"/>
        </w:rPr>
        <w:tab/>
      </w:r>
    </w:p>
    <w:p w14:paraId="48B6032F" w14:textId="046B2586" w:rsidR="007A4C3A" w:rsidRPr="003E282A" w:rsidRDefault="005E10E9" w:rsidP="00F22D1A">
      <w:pPr>
        <w:spacing w:line="360" w:lineRule="auto"/>
        <w:ind w:left="720" w:firstLine="720"/>
        <w:rPr>
          <w:rFonts w:ascii="Times New Roman" w:hAnsi="Times New Roman" w:cs="Times New Roman"/>
        </w:rPr>
      </w:pPr>
      <w:r w:rsidRPr="007A4C3A">
        <w:rPr>
          <w:rFonts w:ascii="Times New Roman" w:hAnsi="Times New Roman" w:cs="Times New Roman"/>
        </w:rPr>
        <w:t>AND NOW this</w:t>
      </w:r>
      <w:r w:rsidR="00CA033B">
        <w:rPr>
          <w:rFonts w:ascii="Times New Roman" w:hAnsi="Times New Roman" w:cs="Times New Roman"/>
        </w:rPr>
        <w:t xml:space="preserve"> </w:t>
      </w:r>
      <w:r w:rsidR="00DA3E37">
        <w:rPr>
          <w:rFonts w:ascii="Times New Roman" w:hAnsi="Times New Roman" w:cs="Times New Roman"/>
        </w:rPr>
        <w:t>26</w:t>
      </w:r>
      <w:r w:rsidR="00F70A0A" w:rsidRPr="00F70A0A">
        <w:rPr>
          <w:rFonts w:ascii="Times New Roman" w:hAnsi="Times New Roman" w:cs="Times New Roman"/>
          <w:vertAlign w:val="superscript"/>
        </w:rPr>
        <w:t>th</w:t>
      </w:r>
      <w:r w:rsidR="00891156">
        <w:rPr>
          <w:rFonts w:ascii="Times New Roman" w:hAnsi="Times New Roman" w:cs="Times New Roman"/>
        </w:rPr>
        <w:t xml:space="preserve"> </w:t>
      </w:r>
      <w:r w:rsidR="0096200D">
        <w:rPr>
          <w:rFonts w:ascii="Times New Roman" w:hAnsi="Times New Roman" w:cs="Times New Roman"/>
        </w:rPr>
        <w:t xml:space="preserve">day of </w:t>
      </w:r>
      <w:r w:rsidR="00A55BB2">
        <w:rPr>
          <w:rFonts w:ascii="Times New Roman" w:hAnsi="Times New Roman" w:cs="Times New Roman"/>
        </w:rPr>
        <w:t>March</w:t>
      </w:r>
      <w:r w:rsidR="00A0315C">
        <w:rPr>
          <w:rFonts w:ascii="Times New Roman" w:hAnsi="Times New Roman" w:cs="Times New Roman"/>
        </w:rPr>
        <w:t>,</w:t>
      </w:r>
      <w:r w:rsidR="007A4C3A" w:rsidRPr="007A4C3A">
        <w:rPr>
          <w:rFonts w:ascii="Times New Roman" w:hAnsi="Times New Roman" w:cs="Times New Roman"/>
        </w:rPr>
        <w:t xml:space="preserve"> </w:t>
      </w:r>
      <w:r w:rsidR="0096200D">
        <w:rPr>
          <w:rFonts w:ascii="Times New Roman" w:hAnsi="Times New Roman" w:cs="Times New Roman"/>
        </w:rPr>
        <w:t>202</w:t>
      </w:r>
      <w:r w:rsidR="00CA033B">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F22D1A">
      <w:pPr>
        <w:spacing w:line="360" w:lineRule="auto"/>
        <w:rPr>
          <w:rFonts w:ascii="Times New Roman" w:hAnsi="Times New Roman" w:cs="Times New Roman"/>
        </w:rPr>
      </w:pPr>
    </w:p>
    <w:p w14:paraId="471EF1BF" w14:textId="18A1DE49" w:rsidR="00AE4215" w:rsidRPr="001766C1" w:rsidRDefault="00D152D8" w:rsidP="003871AC">
      <w:pPr>
        <w:pStyle w:val="ListParagraph"/>
        <w:numPr>
          <w:ilvl w:val="0"/>
          <w:numId w:val="24"/>
        </w:numPr>
        <w:ind w:left="0" w:firstLine="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EC0D75B" w14:textId="29C0AE07" w:rsidR="00AE4215" w:rsidRPr="000F32AA" w:rsidRDefault="00AE4215" w:rsidP="000B6181">
      <w:pPr>
        <w:ind w:left="1440"/>
      </w:pPr>
      <w:r w:rsidRPr="000F32AA">
        <w:rPr>
          <w:b/>
        </w:rPr>
        <w:t>DATE</w:t>
      </w:r>
      <w:r w:rsidRPr="000F32AA">
        <w:t xml:space="preserve">:   </w:t>
      </w:r>
      <w:r w:rsidRPr="000F32AA">
        <w:tab/>
      </w:r>
      <w:r w:rsidR="003871AC">
        <w:tab/>
      </w:r>
      <w:r w:rsidR="00DA3E37">
        <w:t>Monday, May 13</w:t>
      </w:r>
      <w:r w:rsidR="00891156">
        <w:t>, 2024</w:t>
      </w:r>
    </w:p>
    <w:p w14:paraId="67127069" w14:textId="28B6A68E"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221E1">
        <w:t>0:00 a</w:t>
      </w:r>
      <w:r w:rsidR="00D21C0A">
        <w:t>.m</w:t>
      </w:r>
      <w:r w:rsidR="00D35444">
        <w:t>.</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w:t>
      </w:r>
      <w:r w:rsidRPr="00BC4B47">
        <w:rPr>
          <w:rFonts w:ascii="Times New Roman" w:hAnsi="Times New Roman" w:cs="Times New Roman"/>
          <w:u w:val="single"/>
        </w:rPr>
        <w:t>If you have any witnesses you want to have present during the hearing who are participating from a separate phone, you must provide them with the telephone number and PIN Number</w:t>
      </w:r>
      <w:r w:rsidRPr="007A4C3A">
        <w:rPr>
          <w:rFonts w:ascii="Times New Roman" w:hAnsi="Times New Roman" w:cs="Times New Roman"/>
        </w:rPr>
        <w:t xml:space="preserve">. </w:t>
      </w:r>
    </w:p>
    <w:p w14:paraId="4D1C5A54" w14:textId="77777777" w:rsidR="00BB0925" w:rsidRDefault="00BB0925" w:rsidP="00BB0925">
      <w:pPr>
        <w:spacing w:line="360" w:lineRule="auto"/>
        <w:rPr>
          <w:rFonts w:ascii="Times New Roman" w:hAnsi="Times New Roman" w:cs="Times New Roman"/>
        </w:rPr>
      </w:pPr>
    </w:p>
    <w:p w14:paraId="53C222A7" w14:textId="6269E03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3871AC">
        <w:rPr>
          <w:rFonts w:ascii="Times New Roman" w:hAnsi="Times New Roman" w:cs="Times New Roman"/>
          <w:b/>
        </w:rPr>
        <w:t>953.0992</w:t>
      </w:r>
    </w:p>
    <w:p w14:paraId="59B84E36" w14:textId="4970A3E9" w:rsidR="00BB0925"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871AC">
        <w:rPr>
          <w:rFonts w:ascii="Times New Roman" w:hAnsi="Times New Roman" w:cs="Times New Roman"/>
          <w:b/>
        </w:rPr>
        <w:t>21268703</w:t>
      </w:r>
    </w:p>
    <w:p w14:paraId="4EED4AFD" w14:textId="77777777" w:rsidR="00975CAA" w:rsidRPr="000E169E" w:rsidRDefault="00975CAA" w:rsidP="00BB0925">
      <w:pPr>
        <w:spacing w:line="360" w:lineRule="auto"/>
        <w:ind w:left="1440" w:firstLine="720"/>
        <w:rPr>
          <w:rFonts w:ascii="Times New Roman" w:hAnsi="Times New Roman" w:cs="Times New Roman"/>
          <w:b/>
        </w:rPr>
      </w:pPr>
    </w:p>
    <w:p w14:paraId="4101DA9D" w14:textId="04AD9743" w:rsidR="00975CAA" w:rsidRPr="00F118ED" w:rsidRDefault="00975CAA" w:rsidP="00975CAA">
      <w:pPr>
        <w:spacing w:line="360" w:lineRule="auto"/>
        <w:rPr>
          <w:rFonts w:ascii="Times New Roman" w:hAnsi="Times New Roman" w:cs="Times New Roman"/>
          <w:b/>
          <w:bCs/>
        </w:rPr>
      </w:pPr>
      <w:r w:rsidRPr="00975CAA">
        <w:rPr>
          <w:rFonts w:ascii="Times New Roman" w:hAnsi="Times New Roman" w:cs="Times New Roman"/>
          <w:b/>
          <w:bCs/>
        </w:rPr>
        <w:t xml:space="preserve">Within seven (7) days of receipt of this order, any party with a pending motion or preliminary objection must send a copy to the Legal Assistant at </w:t>
      </w:r>
      <w:hyperlink r:id="rId11" w:history="1">
        <w:r w:rsidRPr="00975CAA">
          <w:rPr>
            <w:rStyle w:val="Hyperlink"/>
            <w:rFonts w:ascii="Times New Roman" w:hAnsi="Times New Roman" w:cs="Times New Roman"/>
            <w:b/>
            <w:bCs/>
          </w:rPr>
          <w:t>sdelvillar@pa.gov</w:t>
        </w:r>
      </w:hyperlink>
      <w:r w:rsidRPr="00975CAA">
        <w:rPr>
          <w:rFonts w:ascii="Times New Roman" w:hAnsi="Times New Roman" w:cs="Times New Roman"/>
          <w:b/>
          <w:bCs/>
        </w:rPr>
        <w:t>.</w:t>
      </w:r>
      <w:r w:rsidRPr="00F118ED">
        <w:rPr>
          <w:rFonts w:ascii="Times New Roman" w:hAnsi="Times New Roman" w:cs="Times New Roman"/>
          <w:b/>
          <w:bCs/>
        </w:rPr>
        <w:t xml:space="preserve"> </w:t>
      </w:r>
    </w:p>
    <w:p w14:paraId="28CE8802" w14:textId="77777777" w:rsidR="00975CAA" w:rsidRDefault="00975CAA" w:rsidP="00D152D8">
      <w:pPr>
        <w:spacing w:line="360" w:lineRule="auto"/>
        <w:rPr>
          <w:rFonts w:ascii="Times New Roman" w:hAnsi="Times New Roman" w:cs="Times New Roman"/>
          <w:b/>
          <w:bCs/>
        </w:rPr>
      </w:pPr>
    </w:p>
    <w:p w14:paraId="299124DB" w14:textId="2D2FAAB8" w:rsidR="00BF4638" w:rsidRPr="00975CAA" w:rsidRDefault="00D35782" w:rsidP="003871AC">
      <w:pPr>
        <w:pStyle w:val="ListParagraph"/>
        <w:numPr>
          <w:ilvl w:val="0"/>
          <w:numId w:val="24"/>
        </w:numPr>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 xml:space="preserve">ose the case if you do not take part in this hearing and </w:t>
      </w:r>
      <w:r w:rsidRPr="00ED672F">
        <w:rPr>
          <w:rFonts w:ascii="Times New Roman" w:hAnsi="Times New Roman" w:cs="Times New Roman"/>
        </w:rPr>
        <w:lastRenderedPageBreak/>
        <w:t>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613C1835" w14:textId="77777777" w:rsidR="00975CAA" w:rsidRPr="00975CAA" w:rsidRDefault="00975CAA" w:rsidP="00975CAA">
      <w:pPr>
        <w:pStyle w:val="ListParagraph"/>
        <w:spacing w:line="360" w:lineRule="auto"/>
        <w:ind w:left="0"/>
        <w:rPr>
          <w:rFonts w:ascii="Times New Roman" w:hAnsi="Times New Roman" w:cs="Times New Roman"/>
          <w:b/>
        </w:rPr>
      </w:pPr>
    </w:p>
    <w:p w14:paraId="44DB4E57" w14:textId="77777777" w:rsidR="00975CAA" w:rsidRPr="00B6172F" w:rsidRDefault="00975CAA" w:rsidP="00975CAA">
      <w:pPr>
        <w:pStyle w:val="ParaTab1"/>
        <w:numPr>
          <w:ilvl w:val="0"/>
          <w:numId w:val="24"/>
        </w:numPr>
        <w:spacing w:line="360" w:lineRule="auto"/>
        <w:ind w:left="0" w:firstLine="0"/>
        <w:rPr>
          <w:rFonts w:ascii="Times New Roman" w:hAnsi="Times New Roman" w:cs="Times New Roman"/>
          <w:spacing w:val="-3"/>
        </w:rPr>
      </w:pPr>
      <w:r w:rsidRPr="00B6172F">
        <w:rPr>
          <w:rFonts w:ascii="Times New Roman" w:hAnsi="Times New Roman" w:cs="Times New Roman"/>
          <w:b/>
        </w:rPr>
        <w:t xml:space="preserve">SETTLEMENT.    </w:t>
      </w:r>
      <w:r w:rsidRPr="00B6172F">
        <w:rPr>
          <w:rFonts w:ascii="Times New Roman" w:hAnsi="Times New Roman" w:cs="Times New Roman"/>
        </w:rPr>
        <w:t>The PUC’s policy is to encourage settlements.</w:t>
      </w:r>
      <w:r>
        <w:rPr>
          <w:rStyle w:val="FootnoteReference"/>
          <w:rFonts w:ascii="Times New Roman" w:hAnsi="Times New Roman" w:cs="Times New Roman"/>
        </w:rPr>
        <w:footnoteReference w:id="1"/>
      </w:r>
      <w:r w:rsidRPr="00B6172F">
        <w:rPr>
          <w:rFonts w:ascii="Times New Roman" w:hAnsi="Times New Roman" w:cs="Times New Roman"/>
        </w:rPr>
        <w:t xml:space="preserve">  The utility shall contact the Complainant </w:t>
      </w:r>
      <w:r w:rsidRPr="00975CAA">
        <w:rPr>
          <w:rFonts w:ascii="Times New Roman" w:hAnsi="Times New Roman" w:cs="Times New Roman"/>
          <w:b/>
          <w:bCs/>
        </w:rPr>
        <w:t>within 14 days of receipt of this Order</w:t>
      </w:r>
      <w:r w:rsidRPr="00B6172F">
        <w:rPr>
          <w:rFonts w:ascii="Times New Roman" w:hAnsi="Times New Roman" w:cs="Times New Roman"/>
        </w:rPr>
        <w:t xml:space="preserve">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751984" w14:textId="77777777" w:rsidR="00975CAA" w:rsidRPr="00B6172F" w:rsidRDefault="00975CAA" w:rsidP="00975CAA">
      <w:pPr>
        <w:pStyle w:val="ListParagraph"/>
        <w:spacing w:line="360" w:lineRule="auto"/>
        <w:ind w:left="0"/>
        <w:rPr>
          <w:rFonts w:ascii="Times New Roman" w:hAnsi="Times New Roman" w:cs="Times New Roman"/>
          <w:b/>
        </w:rPr>
      </w:pPr>
    </w:p>
    <w:p w14:paraId="7F8D4DF0" w14:textId="6B90640D" w:rsidR="00E922D0" w:rsidRPr="004078E1" w:rsidRDefault="00A67878" w:rsidP="0094590E">
      <w:pPr>
        <w:pStyle w:val="ListParagraph"/>
        <w:numPr>
          <w:ilvl w:val="0"/>
          <w:numId w:val="24"/>
        </w:numPr>
        <w:spacing w:line="360" w:lineRule="auto"/>
        <w:ind w:left="0" w:firstLine="0"/>
        <w:rPr>
          <w:rFonts w:ascii="Times New Roman" w:hAnsi="Times New Roman" w:cs="Times New Roman"/>
        </w:rPr>
      </w:pPr>
      <w:r w:rsidRPr="004078E1">
        <w:rPr>
          <w:rFonts w:ascii="Times New Roman" w:hAnsi="Times New Roman" w:cs="Times New Roman"/>
          <w:b/>
        </w:rPr>
        <w:t>CONTINUANCES</w:t>
      </w:r>
      <w:r w:rsidR="00A368C3" w:rsidRPr="004078E1">
        <w:rPr>
          <w:rFonts w:ascii="Times New Roman" w:hAnsi="Times New Roman" w:cs="Times New Roman"/>
          <w:b/>
        </w:rPr>
        <w:t xml:space="preserve">.   </w:t>
      </w:r>
      <w:r w:rsidRPr="004078E1">
        <w:rPr>
          <w:rFonts w:ascii="Times New Roman" w:hAnsi="Times New Roman" w:cs="Times New Roman"/>
        </w:rPr>
        <w:t>You may request a continuance of the hearing</w:t>
      </w:r>
      <w:r w:rsidR="00A36F1D" w:rsidRPr="004078E1">
        <w:rPr>
          <w:rFonts w:ascii="Times New Roman" w:hAnsi="Times New Roman" w:cs="Times New Roman"/>
        </w:rPr>
        <w:t xml:space="preserve"> if</w:t>
      </w:r>
      <w:r w:rsidRPr="004078E1">
        <w:rPr>
          <w:rFonts w:ascii="Times New Roman" w:hAnsi="Times New Roman" w:cs="Times New Roman"/>
        </w:rPr>
        <w:t xml:space="preserve"> you have </w:t>
      </w:r>
      <w:r w:rsidR="00A36F1D" w:rsidRPr="004078E1">
        <w:rPr>
          <w:rFonts w:ascii="Times New Roman" w:hAnsi="Times New Roman" w:cs="Times New Roman"/>
        </w:rPr>
        <w:t xml:space="preserve">a </w:t>
      </w:r>
      <w:r w:rsidRPr="004078E1">
        <w:rPr>
          <w:rFonts w:ascii="Times New Roman" w:hAnsi="Times New Roman" w:cs="Times New Roman"/>
        </w:rPr>
        <w:t>good reason</w:t>
      </w:r>
      <w:r w:rsidR="00A36F1D" w:rsidRPr="004078E1">
        <w:rPr>
          <w:rFonts w:ascii="Times New Roman" w:hAnsi="Times New Roman" w:cs="Times New Roman"/>
        </w:rPr>
        <w:t xml:space="preserve">.  </w:t>
      </w:r>
      <w:r w:rsidR="00DD5640" w:rsidRPr="004078E1">
        <w:rPr>
          <w:rFonts w:ascii="Times New Roman" w:hAnsi="Times New Roman" w:cs="Times New Roman"/>
        </w:rPr>
        <w:t xml:space="preserve">Continuances will be granted only for good cause.  </w:t>
      </w:r>
      <w:r w:rsidR="00C745AB" w:rsidRPr="004078E1">
        <w:rPr>
          <w:rFonts w:ascii="Times New Roman" w:hAnsi="Times New Roman" w:cs="Times New Roman"/>
        </w:rPr>
        <w:t xml:space="preserve">To request a continuance, you must </w:t>
      </w:r>
      <w:r w:rsidR="00D93C12" w:rsidRPr="004078E1">
        <w:rPr>
          <w:rFonts w:ascii="Times New Roman" w:hAnsi="Times New Roman" w:cs="Times New Roman"/>
        </w:rPr>
        <w:t xml:space="preserve">serve </w:t>
      </w:r>
      <w:r w:rsidR="00C745AB" w:rsidRPr="004078E1">
        <w:rPr>
          <w:rFonts w:ascii="Times New Roman" w:hAnsi="Times New Roman" w:cs="Times New Roman"/>
        </w:rPr>
        <w:t>a written request</w:t>
      </w:r>
      <w:r w:rsidR="00D93C12" w:rsidRPr="004078E1">
        <w:rPr>
          <w:rFonts w:ascii="Times New Roman" w:hAnsi="Times New Roman" w:cs="Times New Roman"/>
        </w:rPr>
        <w:t xml:space="preserve"> to me and </w:t>
      </w:r>
      <w:r w:rsidR="00A80208" w:rsidRPr="004078E1">
        <w:rPr>
          <w:rFonts w:ascii="Times New Roman" w:hAnsi="Times New Roman" w:cs="Times New Roman"/>
        </w:rPr>
        <w:t>every</w:t>
      </w:r>
      <w:r w:rsidR="00D93C12" w:rsidRPr="004078E1">
        <w:rPr>
          <w:rFonts w:ascii="Times New Roman" w:hAnsi="Times New Roman" w:cs="Times New Roman"/>
        </w:rPr>
        <w:t xml:space="preserve"> other party</w:t>
      </w:r>
      <w:r w:rsidR="00C745AB" w:rsidRPr="004078E1">
        <w:rPr>
          <w:rFonts w:ascii="Times New Roman" w:hAnsi="Times New Roman" w:cs="Times New Roman"/>
        </w:rPr>
        <w:t xml:space="preserve"> </w:t>
      </w:r>
      <w:r w:rsidR="00DB3AE3" w:rsidRPr="004078E1">
        <w:rPr>
          <w:rFonts w:ascii="Times New Roman" w:hAnsi="Times New Roman" w:cs="Times New Roman"/>
        </w:rPr>
        <w:t xml:space="preserve">(a “motion”) </w:t>
      </w:r>
      <w:r w:rsidR="00C745AB" w:rsidRPr="004078E1">
        <w:rPr>
          <w:rFonts w:ascii="Times New Roman" w:hAnsi="Times New Roman" w:cs="Times New Roman"/>
        </w:rPr>
        <w:t xml:space="preserve">at least five (5) days before the hearing.  </w:t>
      </w:r>
      <w:r w:rsidR="00190A9F" w:rsidRPr="004078E1">
        <w:rPr>
          <w:rFonts w:ascii="Times New Roman" w:hAnsi="Times New Roman" w:cs="Times New Roman"/>
        </w:rPr>
        <w:t xml:space="preserve">Your motion should be served pursuant to paragraph 5 below. </w:t>
      </w:r>
      <w:r w:rsidR="00C745AB" w:rsidRPr="004078E1">
        <w:rPr>
          <w:rFonts w:ascii="Times New Roman" w:hAnsi="Times New Roman" w:cs="Times New Roman"/>
        </w:rPr>
        <w:t xml:space="preserve">Your </w:t>
      </w:r>
      <w:r w:rsidR="00DB3AE3" w:rsidRPr="004078E1">
        <w:rPr>
          <w:rFonts w:ascii="Times New Roman" w:hAnsi="Times New Roman" w:cs="Times New Roman"/>
        </w:rPr>
        <w:t>motion</w:t>
      </w:r>
      <w:r w:rsidR="00C745AB" w:rsidRPr="004078E1">
        <w:rPr>
          <w:rFonts w:ascii="Times New Roman" w:hAnsi="Times New Roman" w:cs="Times New Roman"/>
        </w:rPr>
        <w:t xml:space="preserve"> should include:</w:t>
      </w: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1B3BCF83" w:rsidR="00E43791" w:rsidRPr="009B5BFE" w:rsidRDefault="00BD0E6D"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A52F42">
        <w:rPr>
          <w:rFonts w:ascii="Times New Roman" w:hAnsi="Times New Roman" w:cs="Times New Roman"/>
        </w:rPr>
        <w:t xml:space="preserve"> </w:t>
      </w:r>
      <w:r w:rsidR="00A52F42" w:rsidRPr="00135155">
        <w:rPr>
          <w:rFonts w:ascii="Times New Roman" w:hAnsi="Times New Roman" w:cs="Times New Roman"/>
          <w:b/>
          <w:bCs/>
        </w:rPr>
        <w:t xml:space="preserve">Do not include account numbers or any other personally identifiable information (PII) such as social security numbers, in your documents or exhibits.  It is the parties’ responsibility to </w:t>
      </w:r>
      <w:r w:rsidR="00A52F42" w:rsidRPr="00135155">
        <w:rPr>
          <w:rFonts w:ascii="Times New Roman" w:hAnsi="Times New Roman" w:cs="Times New Roman"/>
          <w:b/>
          <w:bCs/>
        </w:rPr>
        <w:lastRenderedPageBreak/>
        <w:t>redact any PII contained within a document or exhibit before submitting it into the record.</w:t>
      </w:r>
      <w:r w:rsidR="00A52F42">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53997F6E" w14:textId="77777777" w:rsidR="00806FB6" w:rsidRDefault="00806FB6" w:rsidP="006314DD">
      <w:pPr>
        <w:spacing w:line="360" w:lineRule="auto"/>
        <w:ind w:firstLine="1440"/>
        <w:rPr>
          <w:rFonts w:ascii="Times New Roman" w:hAnsi="Times New Roman" w:cs="Times New Roman"/>
        </w:rPr>
      </w:pPr>
    </w:p>
    <w:p w14:paraId="06E72014" w14:textId="7ACBD342" w:rsidR="00806FB6" w:rsidRDefault="00806FB6" w:rsidP="006314DD">
      <w:pPr>
        <w:spacing w:line="360" w:lineRule="auto"/>
        <w:ind w:firstLine="1440"/>
        <w:rPr>
          <w:rFonts w:ascii="Times New Roman" w:hAnsi="Times New Roman" w:cs="Times New Roman"/>
        </w:rPr>
      </w:pPr>
      <w:r w:rsidRPr="00806FB6">
        <w:rPr>
          <w:rFonts w:ascii="Times New Roman" w:hAnsi="Times New Roman" w:cs="Times New Roman"/>
          <w:b/>
          <w:bCs/>
        </w:rPr>
        <w:t>ANY EVIDENCE IN SUPPORT OF YOUR CLAIM SHOULD BE PRESENTED DURING THE HEARING</w:t>
      </w:r>
      <w:r>
        <w:rPr>
          <w:rFonts w:ascii="Times New Roman" w:hAnsi="Times New Roman" w:cs="Times New Roman"/>
        </w:rPr>
        <w:t xml:space="preserve">, with a copy emailed to the Legal Assistant </w:t>
      </w:r>
      <w:r w:rsidRPr="009B5BFE">
        <w:rPr>
          <w:rFonts w:ascii="Times New Roman" w:hAnsi="Times New Roman" w:cs="Times New Roman"/>
        </w:rPr>
        <w:t>at least five (5) business days before the hearing</w:t>
      </w:r>
      <w:r>
        <w:rPr>
          <w:rFonts w:ascii="Times New Roman" w:hAnsi="Times New Roman" w:cs="Times New Roman"/>
        </w:rPr>
        <w: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3871AC">
      <w:pPr>
        <w:pStyle w:val="ListParagraph"/>
        <w:numPr>
          <w:ilvl w:val="0"/>
          <w:numId w:val="24"/>
        </w:numPr>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2"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lastRenderedPageBreak/>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251233AD" w14:textId="725FC979" w:rsidR="0088027E" w:rsidRPr="00F617CE" w:rsidRDefault="00B6172F" w:rsidP="00F617CE">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F140752" w14:textId="77777777" w:rsidR="0088027E" w:rsidRDefault="0088027E"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07F7E5B7" w:rsidR="00656FC4" w:rsidRDefault="003871AC"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Darlene Heep</w:t>
      </w:r>
    </w:p>
    <w:p w14:paraId="1E4D4403" w14:textId="156CB1CD"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lastRenderedPageBreak/>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3871AC">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3"/>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3871AC">
      <w:pPr>
        <w:pStyle w:val="ListParagraph"/>
        <w:numPr>
          <w:ilvl w:val="0"/>
          <w:numId w:val="24"/>
        </w:numPr>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lastRenderedPageBreak/>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3871AC">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3871AC">
      <w:pPr>
        <w:pStyle w:val="ParaTab1"/>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3871AC">
      <w:pPr>
        <w:pStyle w:val="BodyTextIndent2"/>
        <w:tabs>
          <w:tab w:val="clear" w:pos="2070"/>
        </w:tabs>
        <w:ind w:left="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1E84A986" w14:textId="24E406B4" w:rsidR="00B6172F" w:rsidRDefault="00224AEF" w:rsidP="001442A4">
      <w:pPr>
        <w:pStyle w:val="BodyTextIndent2"/>
        <w:tabs>
          <w:tab w:val="clear" w:pos="2070"/>
        </w:tabs>
        <w:ind w:left="0"/>
      </w:pPr>
      <w:r w:rsidRPr="00930826">
        <w:rPr>
          <w:b/>
          <w:bCs/>
        </w:rPr>
        <w:lastRenderedPageBreak/>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Pa.C.S. § 3301 or other provision</w:t>
      </w:r>
      <w:r w:rsidR="009335D0" w:rsidRPr="00224AEF">
        <w:t>s</w:t>
      </w:r>
      <w:r w:rsidR="00643640" w:rsidRPr="00224AEF">
        <w:t xml:space="preserve"> of the Public Utility Code.</w:t>
      </w:r>
    </w:p>
    <w:p w14:paraId="4233FFA0" w14:textId="77777777" w:rsidR="004078E1" w:rsidRPr="001442A4" w:rsidRDefault="004078E1" w:rsidP="001442A4">
      <w:pPr>
        <w:pStyle w:val="BodyTextIndent2"/>
        <w:tabs>
          <w:tab w:val="clear" w:pos="2070"/>
        </w:tabs>
        <w:ind w:left="0"/>
      </w:pPr>
    </w:p>
    <w:p w14:paraId="349C9050" w14:textId="6FD0A6B0" w:rsidR="00B6172F" w:rsidRDefault="00236822" w:rsidP="008A693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95345A8" w:rsidR="00B6172F" w:rsidRDefault="00B6172F" w:rsidP="008A693C">
      <w:pPr>
        <w:autoSpaceDE/>
        <w:autoSpaceDN/>
        <w:spacing w:line="360" w:lineRule="auto"/>
        <w:rPr>
          <w:rFonts w:ascii="Times New Roman" w:hAnsi="Times New Roman" w:cs="Times New Roman"/>
          <w:b/>
        </w:rPr>
      </w:pPr>
    </w:p>
    <w:p w14:paraId="607DCB44" w14:textId="3028A875" w:rsidR="00A40888" w:rsidRPr="00B6172F" w:rsidRDefault="00A40888" w:rsidP="003871A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0007C881" w:rsidR="00B6172F" w:rsidRPr="002D1426" w:rsidRDefault="00B6172F" w:rsidP="00B6172F">
      <w:pPr>
        <w:pStyle w:val="NoSpacing"/>
        <w:rPr>
          <w:szCs w:val="24"/>
        </w:rPr>
      </w:pPr>
      <w:r w:rsidRPr="002D1426">
        <w:rPr>
          <w:szCs w:val="24"/>
        </w:rPr>
        <w:t>Date:</w:t>
      </w:r>
      <w:r w:rsidRPr="002D1426">
        <w:rPr>
          <w:szCs w:val="24"/>
        </w:rPr>
        <w:tab/>
      </w:r>
      <w:r w:rsidR="00436BE9">
        <w:rPr>
          <w:szCs w:val="24"/>
          <w:u w:val="single"/>
        </w:rPr>
        <w:t xml:space="preserve">March </w:t>
      </w:r>
      <w:r w:rsidR="00DA3E37">
        <w:rPr>
          <w:szCs w:val="24"/>
          <w:u w:val="single"/>
        </w:rPr>
        <w:t>26</w:t>
      </w:r>
      <w:r w:rsidR="00C9121D">
        <w:rPr>
          <w:szCs w:val="24"/>
          <w:u w:val="single"/>
        </w:rPr>
        <w:t xml:space="preserve">, </w:t>
      </w:r>
      <w:r>
        <w:rPr>
          <w:szCs w:val="24"/>
          <w:u w:val="single"/>
        </w:rPr>
        <w:t>202</w:t>
      </w:r>
      <w:r w:rsidR="00CA033B">
        <w:rPr>
          <w:szCs w:val="24"/>
          <w:u w:val="single"/>
        </w:rPr>
        <w:t>4</w:t>
      </w:r>
      <w:r w:rsidRPr="002D1426">
        <w:rPr>
          <w:szCs w:val="24"/>
        </w:rPr>
        <w:tab/>
      </w:r>
      <w:r w:rsidRPr="002D1426">
        <w:rPr>
          <w:szCs w:val="24"/>
        </w:rPr>
        <w:tab/>
      </w:r>
      <w:r w:rsidRPr="002D1426">
        <w:rPr>
          <w:szCs w:val="24"/>
        </w:rPr>
        <w:tab/>
      </w:r>
      <w:r w:rsidR="00436BE9">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685A9F2"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3871AC">
        <w:rPr>
          <w:szCs w:val="24"/>
        </w:rPr>
        <w:t>Darlene Heep</w:t>
      </w:r>
    </w:p>
    <w:p w14:paraId="7F747697" w14:textId="2A4CCDA8"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4CA3615C" w14:textId="77777777" w:rsidR="00DA3E37" w:rsidRPr="00DA3E37" w:rsidRDefault="00DA3E37" w:rsidP="00DA3E37">
      <w:pPr>
        <w:rPr>
          <w:rFonts w:ascii="Times New Roman" w:eastAsia="Microsoft Sans Serif" w:hAnsi="Times New Roman" w:cs="Times New Roman"/>
        </w:rPr>
      </w:pPr>
      <w:r w:rsidRPr="00DA3E37">
        <w:rPr>
          <w:rFonts w:ascii="Times New Roman" w:eastAsia="Microsoft Sans Serif" w:hAnsi="Times New Roman" w:cs="Times New Roman"/>
          <w:b/>
          <w:u w:val="single"/>
        </w:rPr>
        <w:lastRenderedPageBreak/>
        <w:t>C-2024-3046860 - CHRYSTALYN WHITE v. PHILADELPHIA GAS WORKS</w:t>
      </w:r>
      <w:r w:rsidRPr="00DA3E37">
        <w:rPr>
          <w:rFonts w:ascii="Times New Roman" w:eastAsia="Microsoft Sans Serif" w:hAnsi="Times New Roman" w:cs="Times New Roman"/>
          <w:b/>
          <w:u w:val="single"/>
        </w:rPr>
        <w:cr/>
      </w:r>
      <w:r w:rsidRPr="00DA3E37">
        <w:rPr>
          <w:rFonts w:ascii="Times New Roman" w:eastAsia="Microsoft Sans Serif" w:hAnsi="Times New Roman" w:cs="Times New Roman"/>
          <w:b/>
          <w:u w:val="single"/>
        </w:rPr>
        <w:cr/>
      </w:r>
      <w:r w:rsidRPr="00DA3E37">
        <w:rPr>
          <w:rFonts w:ascii="Times New Roman" w:eastAsia="Microsoft Sans Serif" w:hAnsi="Times New Roman" w:cs="Times New Roman"/>
        </w:rPr>
        <w:t>CHRYSTALYN WHITE</w:t>
      </w:r>
      <w:r w:rsidRPr="00DA3E37">
        <w:rPr>
          <w:rFonts w:ascii="Times New Roman" w:eastAsia="Microsoft Sans Serif" w:hAnsi="Times New Roman" w:cs="Times New Roman"/>
        </w:rPr>
        <w:cr/>
        <w:t>445 WEST WELLENS STREET</w:t>
      </w:r>
      <w:r w:rsidRPr="00DA3E37">
        <w:rPr>
          <w:rFonts w:ascii="Times New Roman" w:eastAsia="Microsoft Sans Serif" w:hAnsi="Times New Roman" w:cs="Times New Roman"/>
        </w:rPr>
        <w:cr/>
        <w:t>PHILADELPHIA PA  19120</w:t>
      </w:r>
      <w:r w:rsidRPr="00DA3E37">
        <w:rPr>
          <w:rFonts w:ascii="Times New Roman" w:eastAsia="Microsoft Sans Serif" w:hAnsi="Times New Roman" w:cs="Times New Roman"/>
        </w:rPr>
        <w:cr/>
      </w:r>
      <w:r w:rsidRPr="00DA3E37">
        <w:rPr>
          <w:rFonts w:ascii="Times New Roman" w:eastAsia="Microsoft Sans Serif" w:hAnsi="Times New Roman" w:cs="Times New Roman"/>
          <w:b/>
          <w:bCs/>
        </w:rPr>
        <w:t>1.215.873.5533</w:t>
      </w:r>
      <w:r w:rsidRPr="00DA3E37">
        <w:rPr>
          <w:rFonts w:ascii="Times New Roman" w:eastAsia="Microsoft Sans Serif" w:hAnsi="Times New Roman" w:cs="Times New Roman"/>
        </w:rPr>
        <w:cr/>
      </w:r>
      <w:hyperlink r:id="rId13" w:history="1">
        <w:r w:rsidRPr="00DA3E37">
          <w:rPr>
            <w:rStyle w:val="Hyperlink"/>
            <w:rFonts w:ascii="Times New Roman" w:eastAsia="Microsoft Sans Serif" w:hAnsi="Times New Roman" w:cs="Times New Roman"/>
          </w:rPr>
          <w:t>chrystalynwhite88@gmail.com</w:t>
        </w:r>
      </w:hyperlink>
      <w:r w:rsidRPr="00DA3E37">
        <w:rPr>
          <w:rFonts w:ascii="Times New Roman" w:eastAsia="Microsoft Sans Serif" w:hAnsi="Times New Roman" w:cs="Times New Roman"/>
        </w:rPr>
        <w:t xml:space="preserve"> </w:t>
      </w:r>
      <w:r w:rsidRPr="00DA3E37">
        <w:rPr>
          <w:rFonts w:ascii="Times New Roman" w:eastAsia="Microsoft Sans Serif" w:hAnsi="Times New Roman" w:cs="Times New Roman"/>
        </w:rPr>
        <w:cr/>
        <w:t>Accepts eService</w:t>
      </w:r>
    </w:p>
    <w:p w14:paraId="32DAF252" w14:textId="77777777" w:rsidR="00DA3E37" w:rsidRPr="00DA3E37" w:rsidRDefault="00DA3E37" w:rsidP="00DA3E37">
      <w:pPr>
        <w:rPr>
          <w:rFonts w:ascii="Times New Roman" w:eastAsia="Microsoft Sans Serif" w:hAnsi="Times New Roman" w:cs="Times New Roman"/>
        </w:rPr>
      </w:pPr>
    </w:p>
    <w:p w14:paraId="148EFCD9" w14:textId="77777777" w:rsidR="00DA3E37" w:rsidRPr="00DA3E37" w:rsidRDefault="00DA3E37" w:rsidP="00DA3E37">
      <w:pPr>
        <w:rPr>
          <w:rFonts w:ascii="Times New Roman" w:eastAsia="Microsoft Sans Serif" w:hAnsi="Times New Roman" w:cs="Times New Roman"/>
        </w:rPr>
      </w:pPr>
      <w:r w:rsidRPr="00DA3E37">
        <w:rPr>
          <w:rFonts w:ascii="Times New Roman" w:eastAsia="Microsoft Sans Serif" w:hAnsi="Times New Roman" w:cs="Times New Roman"/>
        </w:rPr>
        <w:t>GRACIELA CHRISTLIEB ESQUIRE</w:t>
      </w:r>
      <w:r w:rsidRPr="00DA3E37">
        <w:rPr>
          <w:rFonts w:ascii="Times New Roman" w:eastAsia="Microsoft Sans Serif" w:hAnsi="Times New Roman" w:cs="Times New Roman"/>
        </w:rPr>
        <w:cr/>
        <w:t>PHILADELPHIA GAS WORKS</w:t>
      </w:r>
      <w:r w:rsidRPr="00DA3E37">
        <w:rPr>
          <w:rFonts w:ascii="Times New Roman" w:eastAsia="Microsoft Sans Serif" w:hAnsi="Times New Roman" w:cs="Times New Roman"/>
        </w:rPr>
        <w:cr/>
        <w:t>800 WEST MONTGOMERY AVE</w:t>
      </w:r>
      <w:r w:rsidRPr="00DA3E37">
        <w:rPr>
          <w:rFonts w:ascii="Times New Roman" w:eastAsia="Microsoft Sans Serif" w:hAnsi="Times New Roman" w:cs="Times New Roman"/>
        </w:rPr>
        <w:cr/>
        <w:t>PHILADELPHIA PA  19122</w:t>
      </w:r>
      <w:r w:rsidRPr="00DA3E37">
        <w:rPr>
          <w:rFonts w:ascii="Times New Roman" w:eastAsia="Microsoft Sans Serif" w:hAnsi="Times New Roman" w:cs="Times New Roman"/>
        </w:rPr>
        <w:cr/>
      </w:r>
      <w:r w:rsidRPr="00DA3E37">
        <w:rPr>
          <w:rFonts w:ascii="Times New Roman" w:eastAsia="Microsoft Sans Serif" w:hAnsi="Times New Roman" w:cs="Times New Roman"/>
          <w:b/>
          <w:bCs/>
        </w:rPr>
        <w:t>215.684.6164</w:t>
      </w:r>
      <w:r w:rsidRPr="00DA3E37">
        <w:rPr>
          <w:rFonts w:ascii="Times New Roman" w:eastAsia="Microsoft Sans Serif" w:hAnsi="Times New Roman" w:cs="Times New Roman"/>
          <w:b/>
          <w:bCs/>
        </w:rPr>
        <w:cr/>
      </w:r>
      <w:hyperlink r:id="rId14" w:history="1">
        <w:r w:rsidRPr="00DA3E37">
          <w:rPr>
            <w:rStyle w:val="Hyperlink"/>
            <w:rFonts w:ascii="Times New Roman" w:eastAsia="Microsoft Sans Serif" w:hAnsi="Times New Roman" w:cs="Times New Roman"/>
          </w:rPr>
          <w:t>Graciela.Christlieb@pgworks.com</w:t>
        </w:r>
      </w:hyperlink>
      <w:r w:rsidRPr="00DA3E37">
        <w:rPr>
          <w:rFonts w:ascii="Times New Roman" w:eastAsia="Microsoft Sans Serif" w:hAnsi="Times New Roman" w:cs="Times New Roman"/>
        </w:rPr>
        <w:t xml:space="preserve"> </w:t>
      </w:r>
      <w:r w:rsidRPr="00DA3E37">
        <w:rPr>
          <w:rFonts w:ascii="Times New Roman" w:eastAsia="Microsoft Sans Serif" w:hAnsi="Times New Roman" w:cs="Times New Roman"/>
        </w:rPr>
        <w:cr/>
        <w:t>Accepts eService</w:t>
      </w:r>
    </w:p>
    <w:p w14:paraId="4C86C821" w14:textId="77777777" w:rsidR="00DA3E37" w:rsidRPr="00DA3E37" w:rsidRDefault="00DA3E37" w:rsidP="00DA3E37">
      <w:pPr>
        <w:rPr>
          <w:rFonts w:ascii="Times New Roman" w:hAnsi="Times New Roman" w:cs="Times New Roman"/>
          <w:i/>
          <w:iCs/>
        </w:rPr>
      </w:pPr>
      <w:r w:rsidRPr="00DA3E37">
        <w:rPr>
          <w:rFonts w:ascii="Times New Roman" w:eastAsia="Microsoft Sans Serif" w:hAnsi="Times New Roman" w:cs="Times New Roman"/>
          <w:i/>
          <w:iCs/>
        </w:rPr>
        <w:t>(Counsel for PGW)</w:t>
      </w:r>
    </w:p>
    <w:p w14:paraId="69B875C6" w14:textId="77777777" w:rsidR="00DA3E37" w:rsidRPr="00DA3E37" w:rsidRDefault="00DA3E37" w:rsidP="00DA3E37">
      <w:pPr>
        <w:rPr>
          <w:rFonts w:ascii="Times New Roman" w:hAnsi="Times New Roman" w:cs="Times New Roman"/>
          <w:sz w:val="20"/>
        </w:rPr>
      </w:pPr>
    </w:p>
    <w:p w14:paraId="43F075CF" w14:textId="77777777" w:rsidR="007503BD" w:rsidRPr="00DA3E37" w:rsidRDefault="007503BD" w:rsidP="00DA3E37">
      <w:pPr>
        <w:rPr>
          <w:rFonts w:ascii="Times New Roman" w:hAnsi="Times New Roman" w:cs="Times New Roman"/>
        </w:rPr>
      </w:pPr>
    </w:p>
    <w:sectPr w:rsidR="007503BD" w:rsidRPr="00DA3E37" w:rsidSect="00FE2E69">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C62BC" w14:textId="77777777" w:rsidR="00FE2E69" w:rsidRDefault="00FE2E69" w:rsidP="00244F8F">
      <w:r>
        <w:separator/>
      </w:r>
    </w:p>
  </w:endnote>
  <w:endnote w:type="continuationSeparator" w:id="0">
    <w:p w14:paraId="69D402F0" w14:textId="77777777" w:rsidR="00FE2E69" w:rsidRDefault="00FE2E69"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A1BEB" w14:textId="77777777" w:rsidR="00FE2E69" w:rsidRDefault="00FE2E69" w:rsidP="00244F8F">
      <w:r>
        <w:separator/>
      </w:r>
    </w:p>
  </w:footnote>
  <w:footnote w:type="continuationSeparator" w:id="0">
    <w:p w14:paraId="4DFC0E25" w14:textId="77777777" w:rsidR="00FE2E69" w:rsidRDefault="00FE2E69" w:rsidP="00244F8F">
      <w:r>
        <w:continuationSeparator/>
      </w:r>
    </w:p>
  </w:footnote>
  <w:footnote w:id="1">
    <w:p w14:paraId="2C5926B7" w14:textId="77777777" w:rsidR="00975CAA" w:rsidRPr="0029330F" w:rsidRDefault="00975CAA" w:rsidP="00975CAA">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Pr="00950645">
        <w:rPr>
          <w:rStyle w:val="FootnoteReference"/>
          <w:rFonts w:ascii="Times New Roman" w:hAnsi="Times New Roman" w:cs="Times New Roman"/>
          <w:sz w:val="20"/>
        </w:rPr>
        <w:footnoteRef/>
      </w:r>
      <w:r w:rsidRPr="0029330F">
        <w:rPr>
          <w:rFonts w:ascii="Times New Roman" w:hAnsi="Times New Roman" w:cs="Times New Roman"/>
          <w:sz w:val="20"/>
          <w:lang w:val="it-IT"/>
        </w:rPr>
        <w:t xml:space="preserve"> </w:t>
      </w:r>
      <w:r w:rsidRPr="0029330F">
        <w:rPr>
          <w:rFonts w:ascii="Times New Roman" w:hAnsi="Times New Roman" w:cs="Times New Roman"/>
          <w:sz w:val="20"/>
          <w:lang w:val="it-IT"/>
        </w:rPr>
        <w:tab/>
        <w:t xml:space="preserve">52 Pa. Code § 5.231(a).  </w:t>
      </w:r>
    </w:p>
    <w:p w14:paraId="732EFC6A" w14:textId="77777777" w:rsidR="00975CAA" w:rsidRPr="0029330F" w:rsidRDefault="00975CAA" w:rsidP="00975CAA">
      <w:pPr>
        <w:pStyle w:val="FootnoteText"/>
        <w:rPr>
          <w:rFonts w:ascii="Times New Roman" w:hAnsi="Times New Roman" w:cs="Times New Roman"/>
          <w:sz w:val="20"/>
          <w:lang w:val="it-IT"/>
        </w:rPr>
      </w:pPr>
    </w:p>
  </w:footnote>
  <w:footnote w:id="2">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3">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C4E4C"/>
    <w:rsid w:val="000C6179"/>
    <w:rsid w:val="000D6838"/>
    <w:rsid w:val="000E244C"/>
    <w:rsid w:val="000E324D"/>
    <w:rsid w:val="000E4029"/>
    <w:rsid w:val="000E7489"/>
    <w:rsid w:val="000F3C80"/>
    <w:rsid w:val="00102FFB"/>
    <w:rsid w:val="00105C74"/>
    <w:rsid w:val="00121924"/>
    <w:rsid w:val="00121CED"/>
    <w:rsid w:val="00124D01"/>
    <w:rsid w:val="00130CE4"/>
    <w:rsid w:val="00131101"/>
    <w:rsid w:val="0013121E"/>
    <w:rsid w:val="00136D85"/>
    <w:rsid w:val="001433F0"/>
    <w:rsid w:val="001442A4"/>
    <w:rsid w:val="00146788"/>
    <w:rsid w:val="00147DB9"/>
    <w:rsid w:val="0015299C"/>
    <w:rsid w:val="00166B2F"/>
    <w:rsid w:val="00166D3F"/>
    <w:rsid w:val="00172900"/>
    <w:rsid w:val="00174DB7"/>
    <w:rsid w:val="00187155"/>
    <w:rsid w:val="001877DA"/>
    <w:rsid w:val="00190A47"/>
    <w:rsid w:val="00190A9F"/>
    <w:rsid w:val="001A193B"/>
    <w:rsid w:val="001A4E19"/>
    <w:rsid w:val="001B155C"/>
    <w:rsid w:val="001B1A17"/>
    <w:rsid w:val="001B2700"/>
    <w:rsid w:val="001B4088"/>
    <w:rsid w:val="001C2BCF"/>
    <w:rsid w:val="001C3875"/>
    <w:rsid w:val="001C3F14"/>
    <w:rsid w:val="001C67DB"/>
    <w:rsid w:val="001D1D91"/>
    <w:rsid w:val="001D6208"/>
    <w:rsid w:val="001E20C0"/>
    <w:rsid w:val="001E5370"/>
    <w:rsid w:val="001E786D"/>
    <w:rsid w:val="001F02BD"/>
    <w:rsid w:val="001F152D"/>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63E82"/>
    <w:rsid w:val="002732F6"/>
    <w:rsid w:val="002820AC"/>
    <w:rsid w:val="002837FA"/>
    <w:rsid w:val="00286A12"/>
    <w:rsid w:val="0028740E"/>
    <w:rsid w:val="00290B15"/>
    <w:rsid w:val="0029330F"/>
    <w:rsid w:val="00293AF3"/>
    <w:rsid w:val="002A594F"/>
    <w:rsid w:val="002B259C"/>
    <w:rsid w:val="002B2F20"/>
    <w:rsid w:val="002C59B8"/>
    <w:rsid w:val="002E1B51"/>
    <w:rsid w:val="002E541B"/>
    <w:rsid w:val="002F5AB5"/>
    <w:rsid w:val="003055DF"/>
    <w:rsid w:val="00314ED8"/>
    <w:rsid w:val="00317786"/>
    <w:rsid w:val="00320472"/>
    <w:rsid w:val="0032153D"/>
    <w:rsid w:val="00321DCD"/>
    <w:rsid w:val="0032346D"/>
    <w:rsid w:val="00326CEC"/>
    <w:rsid w:val="0033182F"/>
    <w:rsid w:val="00331863"/>
    <w:rsid w:val="00332C1E"/>
    <w:rsid w:val="00332D89"/>
    <w:rsid w:val="00337AD3"/>
    <w:rsid w:val="00340D79"/>
    <w:rsid w:val="0034617E"/>
    <w:rsid w:val="00352467"/>
    <w:rsid w:val="003542DB"/>
    <w:rsid w:val="00354CF0"/>
    <w:rsid w:val="003563C0"/>
    <w:rsid w:val="00364E00"/>
    <w:rsid w:val="00372915"/>
    <w:rsid w:val="003729B6"/>
    <w:rsid w:val="003871AC"/>
    <w:rsid w:val="00387858"/>
    <w:rsid w:val="00391A66"/>
    <w:rsid w:val="0039401A"/>
    <w:rsid w:val="00394B4C"/>
    <w:rsid w:val="003974BA"/>
    <w:rsid w:val="003A0CCA"/>
    <w:rsid w:val="003A0F38"/>
    <w:rsid w:val="003B5841"/>
    <w:rsid w:val="003C0AE8"/>
    <w:rsid w:val="003C26DD"/>
    <w:rsid w:val="003D52D6"/>
    <w:rsid w:val="003D53E4"/>
    <w:rsid w:val="003D77A0"/>
    <w:rsid w:val="003E056F"/>
    <w:rsid w:val="003E282A"/>
    <w:rsid w:val="003E4111"/>
    <w:rsid w:val="003E6A5C"/>
    <w:rsid w:val="003F0684"/>
    <w:rsid w:val="003F49E4"/>
    <w:rsid w:val="004054B8"/>
    <w:rsid w:val="004058AF"/>
    <w:rsid w:val="004078E1"/>
    <w:rsid w:val="00412FC8"/>
    <w:rsid w:val="00416622"/>
    <w:rsid w:val="0041685B"/>
    <w:rsid w:val="00417F7E"/>
    <w:rsid w:val="0042123C"/>
    <w:rsid w:val="00427C33"/>
    <w:rsid w:val="00427E45"/>
    <w:rsid w:val="004325FB"/>
    <w:rsid w:val="0043315E"/>
    <w:rsid w:val="00436BE9"/>
    <w:rsid w:val="00442ED7"/>
    <w:rsid w:val="0044335D"/>
    <w:rsid w:val="004443F5"/>
    <w:rsid w:val="00444C42"/>
    <w:rsid w:val="00451A3E"/>
    <w:rsid w:val="0045540F"/>
    <w:rsid w:val="0048768B"/>
    <w:rsid w:val="00487FE5"/>
    <w:rsid w:val="0049028E"/>
    <w:rsid w:val="00494273"/>
    <w:rsid w:val="0049647A"/>
    <w:rsid w:val="00497FB2"/>
    <w:rsid w:val="004A27C6"/>
    <w:rsid w:val="004A41C3"/>
    <w:rsid w:val="004A437F"/>
    <w:rsid w:val="004B0FC5"/>
    <w:rsid w:val="004B30FA"/>
    <w:rsid w:val="004B3AE5"/>
    <w:rsid w:val="004C46FC"/>
    <w:rsid w:val="004D1FCC"/>
    <w:rsid w:val="004D2E65"/>
    <w:rsid w:val="004E0CE5"/>
    <w:rsid w:val="004E1986"/>
    <w:rsid w:val="004E3AF3"/>
    <w:rsid w:val="004E509B"/>
    <w:rsid w:val="004E7BBE"/>
    <w:rsid w:val="004F4BBF"/>
    <w:rsid w:val="004F5D14"/>
    <w:rsid w:val="004F6BCD"/>
    <w:rsid w:val="0050290D"/>
    <w:rsid w:val="00511AC0"/>
    <w:rsid w:val="00516ED9"/>
    <w:rsid w:val="00517F7E"/>
    <w:rsid w:val="00522D73"/>
    <w:rsid w:val="00523E61"/>
    <w:rsid w:val="00525240"/>
    <w:rsid w:val="005258D5"/>
    <w:rsid w:val="00534565"/>
    <w:rsid w:val="005356C4"/>
    <w:rsid w:val="00537EC1"/>
    <w:rsid w:val="00556B57"/>
    <w:rsid w:val="005616B7"/>
    <w:rsid w:val="0056349E"/>
    <w:rsid w:val="00571E54"/>
    <w:rsid w:val="005729E3"/>
    <w:rsid w:val="00574B46"/>
    <w:rsid w:val="00580582"/>
    <w:rsid w:val="0058369B"/>
    <w:rsid w:val="00583EF2"/>
    <w:rsid w:val="00586F6D"/>
    <w:rsid w:val="00593EED"/>
    <w:rsid w:val="005A0CF6"/>
    <w:rsid w:val="005B1833"/>
    <w:rsid w:val="005B26D4"/>
    <w:rsid w:val="005B7D74"/>
    <w:rsid w:val="005C42B5"/>
    <w:rsid w:val="005D3AA8"/>
    <w:rsid w:val="005E0459"/>
    <w:rsid w:val="005E10E9"/>
    <w:rsid w:val="005E1904"/>
    <w:rsid w:val="005E26F7"/>
    <w:rsid w:val="005F0509"/>
    <w:rsid w:val="00602D01"/>
    <w:rsid w:val="006032DD"/>
    <w:rsid w:val="00614083"/>
    <w:rsid w:val="006168F3"/>
    <w:rsid w:val="006205E8"/>
    <w:rsid w:val="00626FFE"/>
    <w:rsid w:val="006314DD"/>
    <w:rsid w:val="00633799"/>
    <w:rsid w:val="0063424C"/>
    <w:rsid w:val="00635601"/>
    <w:rsid w:val="00636518"/>
    <w:rsid w:val="006425C4"/>
    <w:rsid w:val="0064314A"/>
    <w:rsid w:val="00643640"/>
    <w:rsid w:val="00645252"/>
    <w:rsid w:val="00647759"/>
    <w:rsid w:val="0065240B"/>
    <w:rsid w:val="00654737"/>
    <w:rsid w:val="00656FC4"/>
    <w:rsid w:val="006609E3"/>
    <w:rsid w:val="00661A53"/>
    <w:rsid w:val="00663476"/>
    <w:rsid w:val="00664A3E"/>
    <w:rsid w:val="006706DB"/>
    <w:rsid w:val="006724BE"/>
    <w:rsid w:val="00683108"/>
    <w:rsid w:val="006A2767"/>
    <w:rsid w:val="006A355C"/>
    <w:rsid w:val="006A6691"/>
    <w:rsid w:val="006B068B"/>
    <w:rsid w:val="006C483E"/>
    <w:rsid w:val="006C51A6"/>
    <w:rsid w:val="006C6CFF"/>
    <w:rsid w:val="006D3D74"/>
    <w:rsid w:val="006E30B2"/>
    <w:rsid w:val="006E6368"/>
    <w:rsid w:val="006F198E"/>
    <w:rsid w:val="006F400C"/>
    <w:rsid w:val="006F78A1"/>
    <w:rsid w:val="00704042"/>
    <w:rsid w:val="0070512A"/>
    <w:rsid w:val="0070517D"/>
    <w:rsid w:val="007052E2"/>
    <w:rsid w:val="007127C4"/>
    <w:rsid w:val="007153AA"/>
    <w:rsid w:val="00717641"/>
    <w:rsid w:val="00723273"/>
    <w:rsid w:val="00723367"/>
    <w:rsid w:val="00724ACB"/>
    <w:rsid w:val="00746427"/>
    <w:rsid w:val="007503BD"/>
    <w:rsid w:val="0075227A"/>
    <w:rsid w:val="00753F16"/>
    <w:rsid w:val="00760537"/>
    <w:rsid w:val="00761FA5"/>
    <w:rsid w:val="0076603E"/>
    <w:rsid w:val="00766095"/>
    <w:rsid w:val="00766188"/>
    <w:rsid w:val="00773F7F"/>
    <w:rsid w:val="0077471A"/>
    <w:rsid w:val="0077585C"/>
    <w:rsid w:val="007763C4"/>
    <w:rsid w:val="00785176"/>
    <w:rsid w:val="00793CB8"/>
    <w:rsid w:val="007976CE"/>
    <w:rsid w:val="007A4C3A"/>
    <w:rsid w:val="007B2E11"/>
    <w:rsid w:val="007C50FD"/>
    <w:rsid w:val="007D67F9"/>
    <w:rsid w:val="007F022A"/>
    <w:rsid w:val="007F1594"/>
    <w:rsid w:val="007F48F5"/>
    <w:rsid w:val="007F724A"/>
    <w:rsid w:val="00806FB6"/>
    <w:rsid w:val="008206CE"/>
    <w:rsid w:val="00830B11"/>
    <w:rsid w:val="008311A4"/>
    <w:rsid w:val="0083432C"/>
    <w:rsid w:val="0083569A"/>
    <w:rsid w:val="00844DBD"/>
    <w:rsid w:val="00845397"/>
    <w:rsid w:val="00850F09"/>
    <w:rsid w:val="00852A0E"/>
    <w:rsid w:val="008628DD"/>
    <w:rsid w:val="00864317"/>
    <w:rsid w:val="00865DB2"/>
    <w:rsid w:val="00870ED7"/>
    <w:rsid w:val="00871CEC"/>
    <w:rsid w:val="008749E6"/>
    <w:rsid w:val="00875B4D"/>
    <w:rsid w:val="00876C99"/>
    <w:rsid w:val="0088027E"/>
    <w:rsid w:val="00880AFA"/>
    <w:rsid w:val="00882768"/>
    <w:rsid w:val="00883239"/>
    <w:rsid w:val="00886047"/>
    <w:rsid w:val="00886EE3"/>
    <w:rsid w:val="00891156"/>
    <w:rsid w:val="00894F79"/>
    <w:rsid w:val="00897AA3"/>
    <w:rsid w:val="008A1BD2"/>
    <w:rsid w:val="008A693C"/>
    <w:rsid w:val="008B08FB"/>
    <w:rsid w:val="008B1698"/>
    <w:rsid w:val="008B341E"/>
    <w:rsid w:val="008B6732"/>
    <w:rsid w:val="008C6288"/>
    <w:rsid w:val="008D2CD2"/>
    <w:rsid w:val="008D4536"/>
    <w:rsid w:val="008E3282"/>
    <w:rsid w:val="008E37B7"/>
    <w:rsid w:val="008E4D05"/>
    <w:rsid w:val="008F4713"/>
    <w:rsid w:val="008F5BF6"/>
    <w:rsid w:val="008F75E1"/>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5CAA"/>
    <w:rsid w:val="0097731E"/>
    <w:rsid w:val="00977748"/>
    <w:rsid w:val="0098348C"/>
    <w:rsid w:val="00995845"/>
    <w:rsid w:val="009A5564"/>
    <w:rsid w:val="009A7A23"/>
    <w:rsid w:val="009B5BFE"/>
    <w:rsid w:val="009C245E"/>
    <w:rsid w:val="009C2AFF"/>
    <w:rsid w:val="009C2ECB"/>
    <w:rsid w:val="009D5619"/>
    <w:rsid w:val="009D7C13"/>
    <w:rsid w:val="009E0462"/>
    <w:rsid w:val="009E1C5A"/>
    <w:rsid w:val="009F7C33"/>
    <w:rsid w:val="00A0315C"/>
    <w:rsid w:val="00A03D29"/>
    <w:rsid w:val="00A07781"/>
    <w:rsid w:val="00A1023D"/>
    <w:rsid w:val="00A1025F"/>
    <w:rsid w:val="00A118A3"/>
    <w:rsid w:val="00A124CC"/>
    <w:rsid w:val="00A134DE"/>
    <w:rsid w:val="00A15C8F"/>
    <w:rsid w:val="00A16749"/>
    <w:rsid w:val="00A16CC1"/>
    <w:rsid w:val="00A25E93"/>
    <w:rsid w:val="00A268C7"/>
    <w:rsid w:val="00A26DDC"/>
    <w:rsid w:val="00A368C3"/>
    <w:rsid w:val="00A36E61"/>
    <w:rsid w:val="00A36F1D"/>
    <w:rsid w:val="00A40888"/>
    <w:rsid w:val="00A416D1"/>
    <w:rsid w:val="00A52F42"/>
    <w:rsid w:val="00A55BB2"/>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1443"/>
    <w:rsid w:val="00B15498"/>
    <w:rsid w:val="00B165DA"/>
    <w:rsid w:val="00B21DAC"/>
    <w:rsid w:val="00B24F23"/>
    <w:rsid w:val="00B31264"/>
    <w:rsid w:val="00B34107"/>
    <w:rsid w:val="00B362E4"/>
    <w:rsid w:val="00B36690"/>
    <w:rsid w:val="00B372AC"/>
    <w:rsid w:val="00B46DC1"/>
    <w:rsid w:val="00B471E1"/>
    <w:rsid w:val="00B51465"/>
    <w:rsid w:val="00B51FDF"/>
    <w:rsid w:val="00B558B7"/>
    <w:rsid w:val="00B56C4F"/>
    <w:rsid w:val="00B6172F"/>
    <w:rsid w:val="00B6535A"/>
    <w:rsid w:val="00B66914"/>
    <w:rsid w:val="00B765DE"/>
    <w:rsid w:val="00B829AC"/>
    <w:rsid w:val="00B8412E"/>
    <w:rsid w:val="00B84C83"/>
    <w:rsid w:val="00B9111C"/>
    <w:rsid w:val="00B94CD8"/>
    <w:rsid w:val="00BA02A1"/>
    <w:rsid w:val="00BB0925"/>
    <w:rsid w:val="00BB63F9"/>
    <w:rsid w:val="00BC19AF"/>
    <w:rsid w:val="00BC3ED5"/>
    <w:rsid w:val="00BC4B47"/>
    <w:rsid w:val="00BD0E6D"/>
    <w:rsid w:val="00BD2278"/>
    <w:rsid w:val="00BD2897"/>
    <w:rsid w:val="00BD325D"/>
    <w:rsid w:val="00BF2476"/>
    <w:rsid w:val="00BF323B"/>
    <w:rsid w:val="00BF4638"/>
    <w:rsid w:val="00BF6AF5"/>
    <w:rsid w:val="00BF7CEE"/>
    <w:rsid w:val="00C07EF7"/>
    <w:rsid w:val="00C12523"/>
    <w:rsid w:val="00C1533F"/>
    <w:rsid w:val="00C175C7"/>
    <w:rsid w:val="00C179A1"/>
    <w:rsid w:val="00C205C6"/>
    <w:rsid w:val="00C25146"/>
    <w:rsid w:val="00C25979"/>
    <w:rsid w:val="00C445EB"/>
    <w:rsid w:val="00C45EAA"/>
    <w:rsid w:val="00C47685"/>
    <w:rsid w:val="00C47CDF"/>
    <w:rsid w:val="00C53543"/>
    <w:rsid w:val="00C556B8"/>
    <w:rsid w:val="00C60937"/>
    <w:rsid w:val="00C61523"/>
    <w:rsid w:val="00C6376D"/>
    <w:rsid w:val="00C6377F"/>
    <w:rsid w:val="00C66B8C"/>
    <w:rsid w:val="00C70073"/>
    <w:rsid w:val="00C724DB"/>
    <w:rsid w:val="00C745AB"/>
    <w:rsid w:val="00C77D8E"/>
    <w:rsid w:val="00C824BD"/>
    <w:rsid w:val="00C84F67"/>
    <w:rsid w:val="00C87B06"/>
    <w:rsid w:val="00C9121D"/>
    <w:rsid w:val="00C91DDD"/>
    <w:rsid w:val="00CA033B"/>
    <w:rsid w:val="00CA3B10"/>
    <w:rsid w:val="00CB0A89"/>
    <w:rsid w:val="00CB4FCF"/>
    <w:rsid w:val="00CB53BD"/>
    <w:rsid w:val="00CC5DEC"/>
    <w:rsid w:val="00CC65D9"/>
    <w:rsid w:val="00CC77BE"/>
    <w:rsid w:val="00CC79AD"/>
    <w:rsid w:val="00CC7B99"/>
    <w:rsid w:val="00CD03AA"/>
    <w:rsid w:val="00CD3F67"/>
    <w:rsid w:val="00CE075E"/>
    <w:rsid w:val="00CE13E0"/>
    <w:rsid w:val="00CE38C2"/>
    <w:rsid w:val="00CF152A"/>
    <w:rsid w:val="00CF1D2B"/>
    <w:rsid w:val="00CF1FEB"/>
    <w:rsid w:val="00CF2A80"/>
    <w:rsid w:val="00D013CA"/>
    <w:rsid w:val="00D03A6D"/>
    <w:rsid w:val="00D050EF"/>
    <w:rsid w:val="00D053E2"/>
    <w:rsid w:val="00D152D8"/>
    <w:rsid w:val="00D20407"/>
    <w:rsid w:val="00D21C0A"/>
    <w:rsid w:val="00D221E1"/>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970D6"/>
    <w:rsid w:val="00DA255E"/>
    <w:rsid w:val="00DA3DE1"/>
    <w:rsid w:val="00DA3E37"/>
    <w:rsid w:val="00DA51C1"/>
    <w:rsid w:val="00DA6872"/>
    <w:rsid w:val="00DB3AE3"/>
    <w:rsid w:val="00DB3BF4"/>
    <w:rsid w:val="00DB3F80"/>
    <w:rsid w:val="00DB4130"/>
    <w:rsid w:val="00DC347B"/>
    <w:rsid w:val="00DC3E29"/>
    <w:rsid w:val="00DC4036"/>
    <w:rsid w:val="00DD3810"/>
    <w:rsid w:val="00DD5640"/>
    <w:rsid w:val="00DE55AE"/>
    <w:rsid w:val="00DF1379"/>
    <w:rsid w:val="00DF18C9"/>
    <w:rsid w:val="00DF2FDA"/>
    <w:rsid w:val="00DF339E"/>
    <w:rsid w:val="00E05BDD"/>
    <w:rsid w:val="00E11497"/>
    <w:rsid w:val="00E23EC7"/>
    <w:rsid w:val="00E279BA"/>
    <w:rsid w:val="00E30114"/>
    <w:rsid w:val="00E30DF9"/>
    <w:rsid w:val="00E3157A"/>
    <w:rsid w:val="00E32316"/>
    <w:rsid w:val="00E32EB3"/>
    <w:rsid w:val="00E37A60"/>
    <w:rsid w:val="00E411F7"/>
    <w:rsid w:val="00E412B6"/>
    <w:rsid w:val="00E43791"/>
    <w:rsid w:val="00E45241"/>
    <w:rsid w:val="00E45C04"/>
    <w:rsid w:val="00E539DE"/>
    <w:rsid w:val="00E54766"/>
    <w:rsid w:val="00E60E1A"/>
    <w:rsid w:val="00E6532E"/>
    <w:rsid w:val="00E65FA9"/>
    <w:rsid w:val="00E6676F"/>
    <w:rsid w:val="00E82615"/>
    <w:rsid w:val="00E8563B"/>
    <w:rsid w:val="00E85D85"/>
    <w:rsid w:val="00E86C41"/>
    <w:rsid w:val="00E91046"/>
    <w:rsid w:val="00E922D0"/>
    <w:rsid w:val="00E93118"/>
    <w:rsid w:val="00EA1BBC"/>
    <w:rsid w:val="00EB4058"/>
    <w:rsid w:val="00EC1F68"/>
    <w:rsid w:val="00EC728D"/>
    <w:rsid w:val="00EC74A1"/>
    <w:rsid w:val="00ED428E"/>
    <w:rsid w:val="00ED672F"/>
    <w:rsid w:val="00ED6C45"/>
    <w:rsid w:val="00EE05F4"/>
    <w:rsid w:val="00EE209E"/>
    <w:rsid w:val="00EE2AA5"/>
    <w:rsid w:val="00EE781A"/>
    <w:rsid w:val="00EF03E0"/>
    <w:rsid w:val="00EF40F4"/>
    <w:rsid w:val="00EF5465"/>
    <w:rsid w:val="00EF55BB"/>
    <w:rsid w:val="00F00719"/>
    <w:rsid w:val="00F028BE"/>
    <w:rsid w:val="00F07373"/>
    <w:rsid w:val="00F22D1A"/>
    <w:rsid w:val="00F23A6F"/>
    <w:rsid w:val="00F24A60"/>
    <w:rsid w:val="00F27CFC"/>
    <w:rsid w:val="00F348A3"/>
    <w:rsid w:val="00F37E5B"/>
    <w:rsid w:val="00F40CF2"/>
    <w:rsid w:val="00F41460"/>
    <w:rsid w:val="00F44FBD"/>
    <w:rsid w:val="00F5131A"/>
    <w:rsid w:val="00F527E9"/>
    <w:rsid w:val="00F55A03"/>
    <w:rsid w:val="00F617CE"/>
    <w:rsid w:val="00F6377D"/>
    <w:rsid w:val="00F63B7D"/>
    <w:rsid w:val="00F70A0A"/>
    <w:rsid w:val="00F70B2E"/>
    <w:rsid w:val="00F758D7"/>
    <w:rsid w:val="00F779FB"/>
    <w:rsid w:val="00F902D4"/>
    <w:rsid w:val="00F935CB"/>
    <w:rsid w:val="00F9678F"/>
    <w:rsid w:val="00F975EF"/>
    <w:rsid w:val="00FA694B"/>
    <w:rsid w:val="00FB1FCF"/>
    <w:rsid w:val="00FB73D4"/>
    <w:rsid w:val="00FD2EED"/>
    <w:rsid w:val="00FD60AC"/>
    <w:rsid w:val="00FE120D"/>
    <w:rsid w:val="00FE2E69"/>
    <w:rsid w:val="00FE597A"/>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 w:type="character" w:customStyle="1" w:styleId="normalchar">
    <w:name w:val="normal__char"/>
    <w:basedOn w:val="DefaultParagraphFont"/>
    <w:rsid w:val="00B46DC1"/>
  </w:style>
  <w:style w:type="character" w:customStyle="1" w:styleId="hyperlinkchar">
    <w:name w:val="hyperlink__char"/>
    <w:basedOn w:val="DefaultParagraphFont"/>
    <w:rsid w:val="00B46DC1"/>
  </w:style>
  <w:style w:type="paragraph" w:customStyle="1" w:styleId="Normal2">
    <w:name w:val="Normal2"/>
    <w:basedOn w:val="Normal"/>
    <w:rsid w:val="005356C4"/>
    <w:pPr>
      <w:autoSpaceDE/>
      <w:autoSpaceDN/>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rystalynwhite88@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delvillar@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ciela.Christlieb@pgwork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1704</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2024-04-02T13:45:00Z</dcterms:created>
  <dcterms:modified xsi:type="dcterms:W3CDTF">2024-04-02T13:45:00Z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