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2D694F6" w14:textId="77777777" w:rsidR="00EB7244" w:rsidRDefault="00EB7244" w:rsidP="009E1C5A">
      <w:pPr>
        <w:tabs>
          <w:tab w:val="left" w:pos="-720"/>
        </w:tabs>
        <w:suppressAutoHyphens/>
        <w:jc w:val="both"/>
        <w:rPr>
          <w:rFonts w:ascii="Times New Roman" w:hAnsi="Times New Roman" w:cs="Times New Roman"/>
          <w:spacing w:val="-3"/>
        </w:rPr>
      </w:pPr>
    </w:p>
    <w:p w14:paraId="087FE7FB" w14:textId="51891ABA" w:rsidR="009E1C5A" w:rsidRPr="007A4C3A" w:rsidRDefault="00F8530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Donna Serio</w:t>
      </w:r>
      <w:r>
        <w:rPr>
          <w:rFonts w:ascii="Times New Roman" w:hAnsi="Times New Roman" w:cs="Times New Roman"/>
          <w:spacing w:val="-3"/>
        </w:rPr>
        <w:tab/>
      </w:r>
      <w:r w:rsidR="00F0769B">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5E12A2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85302">
        <w:rPr>
          <w:rFonts w:ascii="Times New Roman" w:hAnsi="Times New Roman" w:cs="Times New Roman"/>
          <w:spacing w:val="-3"/>
        </w:rPr>
        <w:t>C-2024-3047084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75DE4C7" w:rsidR="009E1C5A" w:rsidRPr="007A4C3A" w:rsidRDefault="00F2741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85302">
        <w:rPr>
          <w:rFonts w:ascii="Times New Roman" w:hAnsi="Times New Roman" w:cs="Times New Roman"/>
          <w:spacing w:val="-3"/>
        </w:rPr>
        <w:t>PL Electric Utilities Corporation</w:t>
      </w:r>
      <w:r w:rsidR="00F85302">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8D4784">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8D478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63A01389" w:rsidR="008B1698" w:rsidRDefault="008B1698" w:rsidP="008D4784">
      <w:pPr>
        <w:spacing w:line="360" w:lineRule="auto"/>
        <w:rPr>
          <w:rFonts w:ascii="Times New Roman" w:hAnsi="Times New Roman" w:cs="Times New Roman"/>
        </w:rPr>
      </w:pPr>
    </w:p>
    <w:p w14:paraId="48B6032F" w14:textId="1515A9DF" w:rsidR="007A4C3A" w:rsidRPr="003E282A" w:rsidRDefault="005E10E9" w:rsidP="008D4784">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017F82">
        <w:rPr>
          <w:rFonts w:ascii="Times New Roman" w:hAnsi="Times New Roman" w:cs="Times New Roman"/>
        </w:rPr>
        <w:t xml:space="preserve"> </w:t>
      </w:r>
      <w:r w:rsidR="00F85302">
        <w:rPr>
          <w:rFonts w:ascii="Times New Roman" w:hAnsi="Times New Roman" w:cs="Times New Roman"/>
        </w:rPr>
        <w:t>2</w:t>
      </w:r>
      <w:r w:rsidR="00F85302" w:rsidRPr="00F85302">
        <w:rPr>
          <w:rFonts w:ascii="Times New Roman" w:hAnsi="Times New Roman" w:cs="Times New Roman"/>
          <w:vertAlign w:val="superscript"/>
        </w:rPr>
        <w:t>nd</w:t>
      </w:r>
      <w:r w:rsidR="00A3325A">
        <w:rPr>
          <w:rFonts w:ascii="Times New Roman" w:hAnsi="Times New Roman" w:cs="Times New Roman"/>
        </w:rPr>
        <w:t xml:space="preserve"> day of </w:t>
      </w:r>
      <w:proofErr w:type="gramStart"/>
      <w:r w:rsidR="00F85302">
        <w:rPr>
          <w:rFonts w:ascii="Times New Roman" w:hAnsi="Times New Roman" w:cs="Times New Roman"/>
        </w:rPr>
        <w:t>April</w:t>
      </w:r>
      <w:r w:rsidR="00BF2476">
        <w:rPr>
          <w:rFonts w:ascii="Times New Roman" w:hAnsi="Times New Roman" w:cs="Times New Roman"/>
        </w:rPr>
        <w:t>,</w:t>
      </w:r>
      <w:proofErr w:type="gramEnd"/>
      <w:r w:rsidR="00A3325A">
        <w:rPr>
          <w:rFonts w:ascii="Times New Roman" w:hAnsi="Times New Roman" w:cs="Times New Roman"/>
        </w:rPr>
        <w:t xml:space="preserve"> 2024,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8D4784">
      <w:pPr>
        <w:spacing w:line="360" w:lineRule="auto"/>
        <w:rPr>
          <w:rFonts w:ascii="Times New Roman" w:hAnsi="Times New Roman" w:cs="Times New Roman"/>
        </w:rPr>
      </w:pPr>
    </w:p>
    <w:p w14:paraId="471EF1BF" w14:textId="18A1DE49" w:rsidR="00AE4215" w:rsidRPr="001766C1" w:rsidRDefault="00D152D8" w:rsidP="000402E8">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8C9E4C3" w:rsidR="00AE4215" w:rsidRDefault="00AE4215" w:rsidP="000B6181">
      <w:pPr>
        <w:ind w:left="1440"/>
      </w:pPr>
      <w:r w:rsidRPr="000F32AA">
        <w:rPr>
          <w:b/>
        </w:rPr>
        <w:t>DATE</w:t>
      </w:r>
      <w:r w:rsidRPr="000F32AA">
        <w:t xml:space="preserve">:   </w:t>
      </w:r>
      <w:r w:rsidRPr="000F32AA">
        <w:tab/>
      </w:r>
      <w:r w:rsidRPr="000F32AA">
        <w:tab/>
      </w:r>
      <w:r w:rsidR="00F85302">
        <w:t>Tuesday, May 21</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0402E8">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0402E8">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307EE3" w:rsidR="00E43791" w:rsidRPr="009B5BFE" w:rsidRDefault="00BD0E6D" w:rsidP="000402E8">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w:t>
      </w:r>
      <w:r w:rsidR="00E211B1">
        <w:rPr>
          <w:rFonts w:ascii="Times New Roman" w:hAnsi="Times New Roman" w:cs="Times New Roman"/>
        </w:rPr>
        <w:t xml:space="preserve"> </w:t>
      </w:r>
      <w:r w:rsidR="00E43791" w:rsidRPr="009B5BFE">
        <w:rPr>
          <w:rFonts w:ascii="Times New Roman" w:hAnsi="Times New Roman" w:cs="Times New Roman"/>
        </w:rPr>
        <w:t xml:space="preserve">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EB7244">
        <w:rPr>
          <w:rFonts w:ascii="Times New Roman" w:hAnsi="Times New Roman" w:cs="Times New Roman"/>
        </w:rPr>
        <w:t xml:space="preserve"> </w:t>
      </w:r>
      <w:r w:rsidR="00856E12" w:rsidRPr="00135155">
        <w:rPr>
          <w:rFonts w:ascii="Times New Roman" w:hAnsi="Times New Roman" w:cs="Times New Roman"/>
          <w:b/>
          <w:bCs/>
        </w:rPr>
        <w:t>Do not include account numbers or any other personally identifiable information (PII) such as social security numbers, in your documents or exhibits.</w:t>
      </w:r>
      <w:r w:rsidR="00E211B1" w:rsidRPr="00135155">
        <w:rPr>
          <w:rFonts w:ascii="Times New Roman" w:hAnsi="Times New Roman" w:cs="Times New Roman"/>
          <w:b/>
          <w:bCs/>
        </w:rPr>
        <w:t xml:space="preserve"> </w:t>
      </w:r>
      <w:r w:rsidR="00856E12" w:rsidRPr="00135155">
        <w:rPr>
          <w:rFonts w:ascii="Times New Roman" w:hAnsi="Times New Roman" w:cs="Times New Roman"/>
          <w:b/>
          <w:bCs/>
        </w:rPr>
        <w:t xml:space="preserve"> It is the parties’ responsibility to redact any PII contained within a document or exhibit before submitting it into the record.</w:t>
      </w:r>
      <w:r w:rsidR="00856E12" w:rsidRPr="00856E12">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0402E8">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0402E8">
      <w:pPr>
        <w:pStyle w:val="ListParagraph"/>
        <w:keepNext/>
        <w:numPr>
          <w:ilvl w:val="0"/>
          <w:numId w:val="38"/>
        </w:numPr>
        <w:spacing w:line="360" w:lineRule="auto"/>
        <w:ind w:left="720" w:firstLine="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0402E8">
      <w:pPr>
        <w:pStyle w:val="ListParagraph"/>
        <w:numPr>
          <w:ilvl w:val="0"/>
          <w:numId w:val="40"/>
        </w:numPr>
        <w:spacing w:line="360" w:lineRule="auto"/>
        <w:ind w:left="720" w:firstLine="108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0402E8">
      <w:pPr>
        <w:pStyle w:val="ListParagraph"/>
        <w:spacing w:line="360" w:lineRule="auto"/>
        <w:ind w:right="720" w:firstLine="108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50FB32AA" w14:textId="6CA4856C" w:rsidR="002565AE" w:rsidRPr="000402E8" w:rsidRDefault="00B6172F" w:rsidP="000402E8">
      <w:pPr>
        <w:spacing w:line="360" w:lineRule="auto"/>
        <w:ind w:left="720" w:right="720" w:firstLine="108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000F1" w14:textId="77777777" w:rsidR="002565AE" w:rsidRDefault="002565AE" w:rsidP="009B5BFE">
      <w:pPr>
        <w:spacing w:line="360" w:lineRule="auto"/>
        <w:rPr>
          <w:rFonts w:ascii="Times New Roman" w:hAnsi="Times New Roman" w:cs="Times New Roman"/>
        </w:rPr>
      </w:pPr>
    </w:p>
    <w:p w14:paraId="5061A626" w14:textId="7E9D7D83" w:rsidR="00B56C4F" w:rsidRPr="00C12523" w:rsidRDefault="00B56C4F" w:rsidP="000402E8">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0402E8">
      <w:pPr>
        <w:pStyle w:val="ListParagraph"/>
        <w:numPr>
          <w:ilvl w:val="0"/>
          <w:numId w:val="43"/>
        </w:numPr>
        <w:spacing w:line="360" w:lineRule="auto"/>
        <w:ind w:left="720" w:right="720" w:firstLine="108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w:t>
      </w:r>
      <w:r w:rsidR="00EF5465" w:rsidRPr="00B6172F">
        <w:rPr>
          <w:rFonts w:ascii="Times New Roman" w:hAnsi="Times New Roman" w:cs="Times New Roman"/>
        </w:rPr>
        <w:lastRenderedPageBreak/>
        <w:t xml:space="preserve">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2565AE">
      <w:pPr>
        <w:spacing w:line="360" w:lineRule="auto"/>
        <w:ind w:left="720" w:firstLine="1080"/>
        <w:rPr>
          <w:rFonts w:ascii="Times New Roman" w:hAnsi="Times New Roman" w:cs="Times New Roman"/>
        </w:rPr>
      </w:pPr>
    </w:p>
    <w:p w14:paraId="3B68FE1B" w14:textId="1694AA3E" w:rsidR="002241E9" w:rsidRPr="00326CEC" w:rsidRDefault="0022324C" w:rsidP="000402E8">
      <w:pPr>
        <w:pStyle w:val="ParaTab1"/>
        <w:numPr>
          <w:ilvl w:val="0"/>
          <w:numId w:val="43"/>
        </w:numPr>
        <w:spacing w:line="360" w:lineRule="auto"/>
        <w:ind w:left="720" w:right="720" w:firstLine="108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776D4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776D4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776D4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776D4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776D4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776D4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3064CCD" w:rsidR="00B6172F" w:rsidRPr="00776D4C" w:rsidRDefault="00224AEF" w:rsidP="00776D4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DF0AF3A" w:rsidR="00B6172F" w:rsidRDefault="00B6172F" w:rsidP="00152CEB">
      <w:pPr>
        <w:autoSpaceDE/>
        <w:autoSpaceDN/>
        <w:spacing w:line="360" w:lineRule="auto"/>
        <w:rPr>
          <w:rFonts w:ascii="Times New Roman" w:hAnsi="Times New Roman" w:cs="Times New Roman"/>
          <w:b/>
        </w:rPr>
      </w:pPr>
    </w:p>
    <w:p w14:paraId="607DCB44" w14:textId="3028A875" w:rsidR="00A40888" w:rsidRPr="00B6172F" w:rsidRDefault="00A40888"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0466BC48" w:rsidR="00B6172F" w:rsidRPr="002D1426" w:rsidRDefault="00B6172F" w:rsidP="00B6172F">
      <w:pPr>
        <w:pStyle w:val="NoSpacing"/>
        <w:rPr>
          <w:szCs w:val="24"/>
        </w:rPr>
      </w:pPr>
      <w:r w:rsidRPr="002D1426">
        <w:rPr>
          <w:szCs w:val="24"/>
        </w:rPr>
        <w:t>Date:</w:t>
      </w:r>
      <w:r w:rsidRPr="002D1426">
        <w:rPr>
          <w:szCs w:val="24"/>
        </w:rPr>
        <w:tab/>
      </w:r>
      <w:r w:rsidR="00F85302">
        <w:rPr>
          <w:szCs w:val="24"/>
          <w:u w:val="single"/>
        </w:rPr>
        <w:t>April 2</w:t>
      </w:r>
      <w:r w:rsidR="00A3325A">
        <w:rPr>
          <w:szCs w:val="24"/>
          <w:u w:val="single"/>
        </w:rPr>
        <w:t>, 2024</w:t>
      </w:r>
      <w:r w:rsidRPr="002D1426">
        <w:rPr>
          <w:szCs w:val="24"/>
        </w:rPr>
        <w:tab/>
      </w:r>
      <w:r>
        <w:rPr>
          <w:szCs w:val="24"/>
        </w:rPr>
        <w:tab/>
      </w:r>
      <w:r w:rsidRPr="002D1426">
        <w:rPr>
          <w:szCs w:val="24"/>
        </w:rPr>
        <w:tab/>
      </w:r>
      <w:r w:rsidR="00EB3149">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5411166B" w14:textId="77777777" w:rsidR="00F85302" w:rsidRPr="00F85302" w:rsidRDefault="00F85302" w:rsidP="00F85302">
      <w:pPr>
        <w:rPr>
          <w:rFonts w:ascii="Times New Roman" w:eastAsia="Microsoft Sans Serif" w:hAnsi="Times New Roman" w:cs="Times New Roman"/>
          <w:b/>
          <w:u w:val="single"/>
        </w:rPr>
      </w:pPr>
      <w:r w:rsidRPr="00F85302">
        <w:rPr>
          <w:rFonts w:ascii="Times New Roman" w:eastAsia="Microsoft Sans Serif" w:hAnsi="Times New Roman" w:cs="Times New Roman"/>
          <w:b/>
          <w:u w:val="single"/>
        </w:rPr>
        <w:lastRenderedPageBreak/>
        <w:t xml:space="preserve">C-2024-3047084 - DONNA SERIO v. PPL ELECTRIC UTILITIES CORPORATION </w:t>
      </w:r>
    </w:p>
    <w:p w14:paraId="2E95E894" w14:textId="77777777" w:rsidR="00F85302" w:rsidRPr="00F85302" w:rsidRDefault="00F85302" w:rsidP="00F85302">
      <w:pPr>
        <w:rPr>
          <w:rFonts w:ascii="Times New Roman" w:eastAsia="Microsoft Sans Serif" w:hAnsi="Times New Roman" w:cs="Times New Roman"/>
          <w:b/>
          <w:u w:val="single"/>
        </w:rPr>
      </w:pPr>
      <w:r w:rsidRPr="00F85302">
        <w:rPr>
          <w:rFonts w:ascii="Times New Roman" w:eastAsia="Microsoft Sans Serif" w:hAnsi="Times New Roman" w:cs="Times New Roman"/>
          <w:b/>
          <w:u w:val="single"/>
        </w:rPr>
        <w:t xml:space="preserve"> </w:t>
      </w:r>
    </w:p>
    <w:p w14:paraId="48084A36"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DONNA SERIO</w:t>
      </w:r>
    </w:p>
    <w:p w14:paraId="0113C84C"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3419 HONEYSUCKLE ROAD</w:t>
      </w:r>
    </w:p>
    <w:p w14:paraId="6EF7B471"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BETHLEHEM PA 18015</w:t>
      </w:r>
    </w:p>
    <w:p w14:paraId="2FD25308"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908.209.8238 </w:t>
      </w:r>
    </w:p>
    <w:p w14:paraId="32C82237"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dserio2@hotmail.com </w:t>
      </w:r>
    </w:p>
    <w:p w14:paraId="42D55652" w14:textId="77777777" w:rsid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Accepts eService </w:t>
      </w:r>
    </w:p>
    <w:p w14:paraId="50472B5C" w14:textId="77777777" w:rsidR="00F85302" w:rsidRPr="00F85302" w:rsidRDefault="00F85302" w:rsidP="00F85302">
      <w:pPr>
        <w:rPr>
          <w:rFonts w:ascii="Times New Roman" w:eastAsia="Microsoft Sans Serif" w:hAnsi="Times New Roman" w:cs="Times New Roman"/>
          <w:bCs/>
        </w:rPr>
      </w:pPr>
    </w:p>
    <w:p w14:paraId="0D5D666D"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MEGAN E RULLI ESQUIRE </w:t>
      </w:r>
    </w:p>
    <w:p w14:paraId="532F26E2"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DEVIN T RYAN ESQUIRE </w:t>
      </w:r>
    </w:p>
    <w:p w14:paraId="52F38A49"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POST AND SCHELL PC </w:t>
      </w:r>
    </w:p>
    <w:p w14:paraId="640CF8B8"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17 N 2ND ST 12TH FL</w:t>
      </w:r>
    </w:p>
    <w:p w14:paraId="60AEA1C1"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HARRISBURG PA 17101-1601 </w:t>
      </w:r>
    </w:p>
    <w:p w14:paraId="26804D12"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717.612.6012 </w:t>
      </w:r>
    </w:p>
    <w:p w14:paraId="23196ADB"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717.472.0466 </w:t>
      </w:r>
    </w:p>
    <w:p w14:paraId="212519B2"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717.612.6052 </w:t>
      </w:r>
    </w:p>
    <w:p w14:paraId="275775BE"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717.731.1970 </w:t>
      </w:r>
    </w:p>
    <w:p w14:paraId="614CB6B7"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mrulli@postschell.com </w:t>
      </w:r>
    </w:p>
    <w:p w14:paraId="570A6944"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dryan@postschell.com </w:t>
      </w:r>
    </w:p>
    <w:p w14:paraId="457526ED"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Accepts eService </w:t>
      </w:r>
    </w:p>
    <w:p w14:paraId="3A63280B" w14:textId="77777777" w:rsid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(Counsel for PPL)</w:t>
      </w:r>
    </w:p>
    <w:p w14:paraId="11DD5BC3" w14:textId="77777777" w:rsidR="00F85302" w:rsidRPr="00F85302" w:rsidRDefault="00F85302" w:rsidP="00F85302">
      <w:pPr>
        <w:rPr>
          <w:rFonts w:ascii="Times New Roman" w:eastAsia="Microsoft Sans Serif" w:hAnsi="Times New Roman" w:cs="Times New Roman"/>
          <w:bCs/>
        </w:rPr>
      </w:pPr>
    </w:p>
    <w:p w14:paraId="0903EE97"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PETER J KRAMER ESQUIRE</w:t>
      </w:r>
    </w:p>
    <w:p w14:paraId="76E4B9FE"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POST &amp; SCHELL</w:t>
      </w:r>
    </w:p>
    <w:p w14:paraId="3FC04CBE"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THREE LOGAN SQUARE</w:t>
      </w:r>
    </w:p>
    <w:p w14:paraId="4F4CFE72"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1717 ARCH STREET 24TH FLOOR</w:t>
      </w:r>
    </w:p>
    <w:p w14:paraId="57CA4B0E"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PHILADELPHIA PA 19103</w:t>
      </w:r>
    </w:p>
    <w:p w14:paraId="06AE4AA8"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215.587.1075 </w:t>
      </w:r>
    </w:p>
    <w:p w14:paraId="6772B817"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215.587.1444</w:t>
      </w:r>
    </w:p>
    <w:p w14:paraId="370D38E0"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pkramer@postschell.com </w:t>
      </w:r>
    </w:p>
    <w:p w14:paraId="114BC025" w14:textId="77777777" w:rsidR="00F85302" w:rsidRPr="00F85302" w:rsidRDefault="00F85302" w:rsidP="00F85302">
      <w:pPr>
        <w:rPr>
          <w:rFonts w:ascii="Times New Roman" w:eastAsia="Microsoft Sans Serif" w:hAnsi="Times New Roman" w:cs="Times New Roman"/>
          <w:bCs/>
        </w:rPr>
      </w:pPr>
      <w:r w:rsidRPr="00F85302">
        <w:rPr>
          <w:rFonts w:ascii="Times New Roman" w:eastAsia="Microsoft Sans Serif" w:hAnsi="Times New Roman" w:cs="Times New Roman"/>
          <w:bCs/>
        </w:rPr>
        <w:t xml:space="preserve">Accepts eService </w:t>
      </w:r>
    </w:p>
    <w:p w14:paraId="578E1B0F" w14:textId="22170BF5" w:rsidR="00005E44" w:rsidRPr="00F85302" w:rsidRDefault="00F85302" w:rsidP="00F85302">
      <w:pPr>
        <w:rPr>
          <w:rFonts w:ascii="Times New Roman" w:hAnsi="Times New Roman" w:cs="Times New Roman"/>
          <w:bCs/>
        </w:rPr>
      </w:pPr>
      <w:r w:rsidRPr="00F85302">
        <w:rPr>
          <w:rFonts w:ascii="Times New Roman" w:eastAsia="Microsoft Sans Serif" w:hAnsi="Times New Roman" w:cs="Times New Roman"/>
          <w:bCs/>
        </w:rPr>
        <w:t>(Counsel for PPL</w:t>
      </w:r>
    </w:p>
    <w:sectPr w:rsidR="00005E44" w:rsidRPr="00F85302" w:rsidSect="00C86B7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1B79" w14:textId="77777777" w:rsidR="00C86B72" w:rsidRDefault="00C86B72" w:rsidP="00244F8F">
      <w:r>
        <w:separator/>
      </w:r>
    </w:p>
  </w:endnote>
  <w:endnote w:type="continuationSeparator" w:id="0">
    <w:p w14:paraId="52FA92DC" w14:textId="77777777" w:rsidR="00C86B72" w:rsidRDefault="00C86B7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AE39" w14:textId="77777777" w:rsidR="00C86B72" w:rsidRDefault="00C86B72" w:rsidP="00244F8F">
      <w:r>
        <w:separator/>
      </w:r>
    </w:p>
  </w:footnote>
  <w:footnote w:type="continuationSeparator" w:id="0">
    <w:p w14:paraId="36BFC1A3" w14:textId="77777777" w:rsidR="00C86B72" w:rsidRDefault="00C86B7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D92057B"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3BB"/>
    <w:rsid w:val="00012E5A"/>
    <w:rsid w:val="00017F82"/>
    <w:rsid w:val="0002130F"/>
    <w:rsid w:val="00021493"/>
    <w:rsid w:val="000238B6"/>
    <w:rsid w:val="00026DD7"/>
    <w:rsid w:val="00035B42"/>
    <w:rsid w:val="000402E8"/>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4C4F"/>
    <w:rsid w:val="00105C74"/>
    <w:rsid w:val="00121924"/>
    <w:rsid w:val="00121CED"/>
    <w:rsid w:val="00124D01"/>
    <w:rsid w:val="00131101"/>
    <w:rsid w:val="0013121E"/>
    <w:rsid w:val="0013439C"/>
    <w:rsid w:val="00135155"/>
    <w:rsid w:val="00136D85"/>
    <w:rsid w:val="001433F0"/>
    <w:rsid w:val="0015299C"/>
    <w:rsid w:val="00152CEB"/>
    <w:rsid w:val="00166D3F"/>
    <w:rsid w:val="00172900"/>
    <w:rsid w:val="00174DB7"/>
    <w:rsid w:val="00187155"/>
    <w:rsid w:val="001877DA"/>
    <w:rsid w:val="00190A47"/>
    <w:rsid w:val="00190A9F"/>
    <w:rsid w:val="001A193B"/>
    <w:rsid w:val="001A4E19"/>
    <w:rsid w:val="001A5149"/>
    <w:rsid w:val="001B155C"/>
    <w:rsid w:val="001B1A17"/>
    <w:rsid w:val="001B2700"/>
    <w:rsid w:val="001B4088"/>
    <w:rsid w:val="001C03C0"/>
    <w:rsid w:val="001C3875"/>
    <w:rsid w:val="001C67DB"/>
    <w:rsid w:val="001D1D91"/>
    <w:rsid w:val="001E20C0"/>
    <w:rsid w:val="001E5370"/>
    <w:rsid w:val="001E60FD"/>
    <w:rsid w:val="001F02BD"/>
    <w:rsid w:val="001F152D"/>
    <w:rsid w:val="00203042"/>
    <w:rsid w:val="00204018"/>
    <w:rsid w:val="00204BB6"/>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565AE"/>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3862"/>
    <w:rsid w:val="00385741"/>
    <w:rsid w:val="00387858"/>
    <w:rsid w:val="00391A66"/>
    <w:rsid w:val="00394B4C"/>
    <w:rsid w:val="003974BA"/>
    <w:rsid w:val="003A79A3"/>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2EA4"/>
    <w:rsid w:val="0043315E"/>
    <w:rsid w:val="00442ED7"/>
    <w:rsid w:val="0044335D"/>
    <w:rsid w:val="00444C42"/>
    <w:rsid w:val="0045540F"/>
    <w:rsid w:val="004601B4"/>
    <w:rsid w:val="0048007D"/>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08A9"/>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16ED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765BA"/>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6D4C"/>
    <w:rsid w:val="00785176"/>
    <w:rsid w:val="007976CE"/>
    <w:rsid w:val="007A09F5"/>
    <w:rsid w:val="007A4C3A"/>
    <w:rsid w:val="007C50FD"/>
    <w:rsid w:val="007D67F9"/>
    <w:rsid w:val="007F1594"/>
    <w:rsid w:val="007F724A"/>
    <w:rsid w:val="008206CE"/>
    <w:rsid w:val="00830B11"/>
    <w:rsid w:val="008311A4"/>
    <w:rsid w:val="0083432C"/>
    <w:rsid w:val="0083569A"/>
    <w:rsid w:val="00845397"/>
    <w:rsid w:val="00850F09"/>
    <w:rsid w:val="00852A0E"/>
    <w:rsid w:val="00856E12"/>
    <w:rsid w:val="008628DD"/>
    <w:rsid w:val="00864317"/>
    <w:rsid w:val="00865DB2"/>
    <w:rsid w:val="00870ED7"/>
    <w:rsid w:val="00871CEC"/>
    <w:rsid w:val="008749E6"/>
    <w:rsid w:val="00875B4D"/>
    <w:rsid w:val="00875C1A"/>
    <w:rsid w:val="00876C99"/>
    <w:rsid w:val="00880AFA"/>
    <w:rsid w:val="00882768"/>
    <w:rsid w:val="00883239"/>
    <w:rsid w:val="00886047"/>
    <w:rsid w:val="00886EE3"/>
    <w:rsid w:val="008912CC"/>
    <w:rsid w:val="00894F79"/>
    <w:rsid w:val="00897AA3"/>
    <w:rsid w:val="008A1BD2"/>
    <w:rsid w:val="008B08FB"/>
    <w:rsid w:val="008B1698"/>
    <w:rsid w:val="008B341E"/>
    <w:rsid w:val="008B6732"/>
    <w:rsid w:val="008C6288"/>
    <w:rsid w:val="008D2CD2"/>
    <w:rsid w:val="008D4536"/>
    <w:rsid w:val="008D4784"/>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6FDE"/>
    <w:rsid w:val="009674D3"/>
    <w:rsid w:val="00972132"/>
    <w:rsid w:val="0097731E"/>
    <w:rsid w:val="00977748"/>
    <w:rsid w:val="0098348C"/>
    <w:rsid w:val="0098394D"/>
    <w:rsid w:val="009841BF"/>
    <w:rsid w:val="00995845"/>
    <w:rsid w:val="009A7A23"/>
    <w:rsid w:val="009B40AF"/>
    <w:rsid w:val="009B5BFE"/>
    <w:rsid w:val="009B5D1F"/>
    <w:rsid w:val="009C245E"/>
    <w:rsid w:val="009C2AFF"/>
    <w:rsid w:val="009D7C13"/>
    <w:rsid w:val="009E0462"/>
    <w:rsid w:val="009E1C5A"/>
    <w:rsid w:val="009E2793"/>
    <w:rsid w:val="009F7C33"/>
    <w:rsid w:val="00A0315C"/>
    <w:rsid w:val="00A03D29"/>
    <w:rsid w:val="00A07781"/>
    <w:rsid w:val="00A1023D"/>
    <w:rsid w:val="00A1025F"/>
    <w:rsid w:val="00A118A3"/>
    <w:rsid w:val="00A124CC"/>
    <w:rsid w:val="00A134DE"/>
    <w:rsid w:val="00A15C8F"/>
    <w:rsid w:val="00A16749"/>
    <w:rsid w:val="00A16CC1"/>
    <w:rsid w:val="00A25E93"/>
    <w:rsid w:val="00A3325A"/>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24C8"/>
    <w:rsid w:val="00C445EB"/>
    <w:rsid w:val="00C45EAA"/>
    <w:rsid w:val="00C47685"/>
    <w:rsid w:val="00C47CDF"/>
    <w:rsid w:val="00C53543"/>
    <w:rsid w:val="00C60937"/>
    <w:rsid w:val="00C6376D"/>
    <w:rsid w:val="00C6377F"/>
    <w:rsid w:val="00C66B8C"/>
    <w:rsid w:val="00C70073"/>
    <w:rsid w:val="00C724DB"/>
    <w:rsid w:val="00C745AB"/>
    <w:rsid w:val="00C824BD"/>
    <w:rsid w:val="00C86B72"/>
    <w:rsid w:val="00C87B06"/>
    <w:rsid w:val="00C9121D"/>
    <w:rsid w:val="00C91DDD"/>
    <w:rsid w:val="00CA3B10"/>
    <w:rsid w:val="00CB0A89"/>
    <w:rsid w:val="00CB4FCF"/>
    <w:rsid w:val="00CC5DEC"/>
    <w:rsid w:val="00CC65D9"/>
    <w:rsid w:val="00CC77BE"/>
    <w:rsid w:val="00CC7B99"/>
    <w:rsid w:val="00CD3F67"/>
    <w:rsid w:val="00CD54DC"/>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5308"/>
    <w:rsid w:val="00D67AA8"/>
    <w:rsid w:val="00D70320"/>
    <w:rsid w:val="00D7035E"/>
    <w:rsid w:val="00D70887"/>
    <w:rsid w:val="00D71C5D"/>
    <w:rsid w:val="00D80A76"/>
    <w:rsid w:val="00D833F3"/>
    <w:rsid w:val="00D879E6"/>
    <w:rsid w:val="00D93C12"/>
    <w:rsid w:val="00DA255E"/>
    <w:rsid w:val="00DA3DE1"/>
    <w:rsid w:val="00DA51C1"/>
    <w:rsid w:val="00DA6872"/>
    <w:rsid w:val="00DB3AE3"/>
    <w:rsid w:val="00DB3BF4"/>
    <w:rsid w:val="00DB4130"/>
    <w:rsid w:val="00DB4C08"/>
    <w:rsid w:val="00DC347B"/>
    <w:rsid w:val="00DC3E29"/>
    <w:rsid w:val="00DD5640"/>
    <w:rsid w:val="00DE55AE"/>
    <w:rsid w:val="00DF18C9"/>
    <w:rsid w:val="00DF2FDA"/>
    <w:rsid w:val="00DF339E"/>
    <w:rsid w:val="00E11497"/>
    <w:rsid w:val="00E211B1"/>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A6656"/>
    <w:rsid w:val="00EB3149"/>
    <w:rsid w:val="00EB4058"/>
    <w:rsid w:val="00EB7244"/>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0769B"/>
    <w:rsid w:val="00F23A6F"/>
    <w:rsid w:val="00F24A60"/>
    <w:rsid w:val="00F27412"/>
    <w:rsid w:val="00F27CFC"/>
    <w:rsid w:val="00F348A3"/>
    <w:rsid w:val="00F37E5B"/>
    <w:rsid w:val="00F40CF2"/>
    <w:rsid w:val="00F44FBD"/>
    <w:rsid w:val="00F5131A"/>
    <w:rsid w:val="00F527E9"/>
    <w:rsid w:val="00F6377D"/>
    <w:rsid w:val="00F63B7D"/>
    <w:rsid w:val="00F70B2E"/>
    <w:rsid w:val="00F758D7"/>
    <w:rsid w:val="00F768CB"/>
    <w:rsid w:val="00F779FB"/>
    <w:rsid w:val="00F85302"/>
    <w:rsid w:val="00F935CB"/>
    <w:rsid w:val="00F975EF"/>
    <w:rsid w:val="00FA694B"/>
    <w:rsid w:val="00FB1FCF"/>
    <w:rsid w:val="00FD40C8"/>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2024-04-02T15:12:00Z</dcterms:created>
  <dcterms:modified xsi:type="dcterms:W3CDTF">2024-04-02T15:24:00Z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