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3B2CC6E7" w:rsidR="009E1C5A" w:rsidRPr="007A4C3A" w:rsidRDefault="00325AF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Donald Outterbridge</w:t>
      </w:r>
      <w:r w:rsidR="00471C0E">
        <w:rPr>
          <w:rFonts w:ascii="Times New Roman" w:hAnsi="Times New Roman" w:cs="Times New Roman"/>
          <w:spacing w:val="-3"/>
        </w:rPr>
        <w:tab/>
      </w:r>
      <w:r w:rsidR="00471C0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142C44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25AF4">
        <w:rPr>
          <w:rFonts w:ascii="Times New Roman" w:hAnsi="Times New Roman" w:cs="Times New Roman"/>
          <w:spacing w:val="-3"/>
        </w:rPr>
        <w:t>C-2023-3042357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DBC843A" w:rsidR="009E1C5A" w:rsidRPr="007A4C3A" w:rsidRDefault="008A415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550C36">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7EE7405E"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24437C">
        <w:rPr>
          <w:rFonts w:ascii="Times New Roman" w:hAnsi="Times New Roman" w:cs="Times New Roman"/>
        </w:rPr>
        <w:t>1</w:t>
      </w:r>
      <w:r w:rsidR="008462F6">
        <w:rPr>
          <w:rFonts w:ascii="Times New Roman" w:hAnsi="Times New Roman" w:cs="Times New Roman"/>
        </w:rPr>
        <w:t>9</w:t>
      </w:r>
      <w:r w:rsidR="009D0E4E" w:rsidRPr="009D0E4E">
        <w:rPr>
          <w:rFonts w:ascii="Times New Roman" w:hAnsi="Times New Roman" w:cs="Times New Roman"/>
          <w:vertAlign w:val="superscript"/>
        </w:rPr>
        <w:t>th</w:t>
      </w:r>
      <w:r w:rsidR="004623CF">
        <w:rPr>
          <w:rFonts w:ascii="Times New Roman" w:hAnsi="Times New Roman" w:cs="Times New Roman"/>
        </w:rPr>
        <w:t xml:space="preserve"> </w:t>
      </w:r>
      <w:r w:rsidR="009D0E4E">
        <w:rPr>
          <w:rFonts w:ascii="Times New Roman" w:hAnsi="Times New Roman" w:cs="Times New Roman"/>
        </w:rPr>
        <w:t xml:space="preserve">day </w:t>
      </w:r>
      <w:r w:rsidR="0096200D">
        <w:rPr>
          <w:rFonts w:ascii="Times New Roman" w:hAnsi="Times New Roman" w:cs="Times New Roman"/>
        </w:rPr>
        <w:t xml:space="preserve">of </w:t>
      </w:r>
      <w:proofErr w:type="gramStart"/>
      <w:r w:rsidR="00366378">
        <w:rPr>
          <w:rFonts w:ascii="Times New Roman" w:hAnsi="Times New Roman" w:cs="Times New Roman"/>
        </w:rPr>
        <w:t>April</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8462F6">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4ABEA63" w:rsidR="00AE4215" w:rsidRDefault="00AE4215" w:rsidP="000B6181">
      <w:pPr>
        <w:ind w:left="1440"/>
      </w:pPr>
      <w:r w:rsidRPr="000F32AA">
        <w:rPr>
          <w:b/>
        </w:rPr>
        <w:t>DATE</w:t>
      </w:r>
      <w:r w:rsidRPr="000F32AA">
        <w:t xml:space="preserve">:   </w:t>
      </w:r>
      <w:r w:rsidRPr="000F32AA">
        <w:tab/>
      </w:r>
      <w:r w:rsidRPr="000F32AA">
        <w:tab/>
      </w:r>
      <w:r w:rsidR="0024437C">
        <w:t>T</w:t>
      </w:r>
      <w:r w:rsidR="00325AF4">
        <w:t>hursday, May 9</w:t>
      </w:r>
      <w:r w:rsidR="0024437C">
        <w:t>, 202</w:t>
      </w:r>
      <w:r w:rsidR="00FE3AA6">
        <w:t>4</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F32C9C3"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73225AE5" w:rsidR="002241E9" w:rsidRPr="008462F6"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8462F6">
        <w:rPr>
          <w:rFonts w:ascii="Times New Roman" w:eastAsiaTheme="minorEastAsia" w:hAnsi="Times New Roman" w:cs="Times New Roman"/>
          <w:noProof/>
        </w:rPr>
        <w:t xml:space="preserve">Fax:  </w:t>
      </w:r>
      <w:r w:rsidR="008462F6" w:rsidRPr="008462F6">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6E3F472A" w:rsidR="008B6732" w:rsidRPr="009B5BFE" w:rsidRDefault="008B6732" w:rsidP="00550C36">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E0A262C" w14:textId="150DB3B0" w:rsidR="008B6732" w:rsidRPr="00366378" w:rsidRDefault="008B6732" w:rsidP="00366378">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0E931C3C" w:rsidR="00B6172F" w:rsidRPr="002D1426" w:rsidRDefault="00B6172F" w:rsidP="00B6172F">
      <w:pPr>
        <w:pStyle w:val="NoSpacing"/>
        <w:rPr>
          <w:szCs w:val="24"/>
        </w:rPr>
      </w:pPr>
      <w:r w:rsidRPr="002D1426">
        <w:rPr>
          <w:szCs w:val="24"/>
        </w:rPr>
        <w:t>Date:</w:t>
      </w:r>
      <w:r w:rsidRPr="002D1426">
        <w:rPr>
          <w:szCs w:val="24"/>
        </w:rPr>
        <w:tab/>
      </w:r>
      <w:r w:rsidR="00366378">
        <w:rPr>
          <w:szCs w:val="24"/>
          <w:u w:val="single"/>
        </w:rPr>
        <w:t>April 1</w:t>
      </w:r>
      <w:r w:rsidR="008462F6">
        <w:rPr>
          <w:szCs w:val="24"/>
          <w:u w:val="single"/>
        </w:rPr>
        <w:t>9</w:t>
      </w:r>
      <w:r>
        <w:rPr>
          <w:szCs w:val="24"/>
          <w:u w:val="single"/>
        </w:rPr>
        <w:t>, 202</w:t>
      </w:r>
      <w:r w:rsidR="00366378">
        <w:rPr>
          <w:szCs w:val="24"/>
          <w:u w:val="single"/>
        </w:rPr>
        <w:t>4</w:t>
      </w:r>
      <w:r w:rsidRPr="002D1426">
        <w:rPr>
          <w:szCs w:val="24"/>
        </w:rPr>
        <w:tab/>
      </w:r>
      <w:r>
        <w:rPr>
          <w:szCs w:val="24"/>
        </w:rPr>
        <w:tab/>
      </w:r>
      <w:r w:rsidR="00366378">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6EC4CF5" w14:textId="77777777" w:rsidR="008B3144" w:rsidRPr="008B3144" w:rsidRDefault="008B3144" w:rsidP="008B3144">
      <w:pPr>
        <w:rPr>
          <w:rFonts w:ascii="Times New Roman" w:eastAsia="Microsoft Sans Serif" w:hAnsi="Times New Roman" w:cs="Times New Roman"/>
          <w:b/>
          <w:u w:val="single"/>
        </w:rPr>
      </w:pPr>
      <w:r w:rsidRPr="008B3144">
        <w:rPr>
          <w:rFonts w:ascii="Times New Roman" w:eastAsia="Microsoft Sans Serif" w:hAnsi="Times New Roman" w:cs="Times New Roman"/>
          <w:b/>
          <w:u w:val="single"/>
        </w:rPr>
        <w:lastRenderedPageBreak/>
        <w:t>C-2023-3042357 - DONALD OUTTERBRIDGE v. PECO ENERGY COMPANY</w:t>
      </w:r>
    </w:p>
    <w:p w14:paraId="025120DC" w14:textId="77777777" w:rsidR="008B3144" w:rsidRPr="008B3144" w:rsidRDefault="008B3144" w:rsidP="008B3144">
      <w:pPr>
        <w:rPr>
          <w:rFonts w:ascii="Times New Roman" w:hAnsi="Times New Roman" w:cs="Times New Roman"/>
        </w:rPr>
      </w:pPr>
      <w:r w:rsidRPr="008B3144">
        <w:rPr>
          <w:rFonts w:ascii="Times New Roman" w:eastAsia="Microsoft Sans Serif" w:hAnsi="Times New Roman" w:cs="Times New Roman"/>
          <w:b/>
          <w:u w:val="single"/>
        </w:rPr>
        <w:cr/>
      </w:r>
      <w:r w:rsidRPr="008B3144">
        <w:rPr>
          <w:rFonts w:ascii="Times New Roman" w:eastAsia="Microsoft Sans Serif" w:hAnsi="Times New Roman" w:cs="Times New Roman"/>
        </w:rPr>
        <w:t>DONALD OUTTERBRIDGE</w:t>
      </w:r>
      <w:r w:rsidRPr="008B3144">
        <w:rPr>
          <w:rFonts w:ascii="Times New Roman" w:eastAsia="Microsoft Sans Serif" w:hAnsi="Times New Roman" w:cs="Times New Roman"/>
        </w:rPr>
        <w:cr/>
        <w:t>6631 CHEW AVENUE 2ND FLOOR</w:t>
      </w:r>
      <w:r w:rsidRPr="008B3144">
        <w:rPr>
          <w:rFonts w:ascii="Times New Roman" w:eastAsia="Microsoft Sans Serif" w:hAnsi="Times New Roman" w:cs="Times New Roman"/>
        </w:rPr>
        <w:cr/>
        <w:t>PHILADELPHIA PA  19119</w:t>
      </w:r>
      <w:r w:rsidRPr="008B3144">
        <w:rPr>
          <w:rFonts w:ascii="Times New Roman" w:eastAsia="Microsoft Sans Serif" w:hAnsi="Times New Roman" w:cs="Times New Roman"/>
        </w:rPr>
        <w:cr/>
      </w:r>
      <w:r w:rsidRPr="008B3144">
        <w:rPr>
          <w:rFonts w:ascii="Times New Roman" w:eastAsia="Microsoft Sans Serif" w:hAnsi="Times New Roman" w:cs="Times New Roman"/>
          <w:b/>
          <w:bCs/>
        </w:rPr>
        <w:t>267.357.7188</w:t>
      </w:r>
      <w:r w:rsidRPr="008B3144">
        <w:rPr>
          <w:rFonts w:ascii="Times New Roman" w:eastAsia="Microsoft Sans Serif" w:hAnsi="Times New Roman" w:cs="Times New Roman"/>
        </w:rPr>
        <w:cr/>
        <w:t>doutterbridge76@gmail.com</w:t>
      </w:r>
      <w:r w:rsidRPr="008B3144">
        <w:rPr>
          <w:rFonts w:ascii="Times New Roman" w:eastAsia="Microsoft Sans Serif" w:hAnsi="Times New Roman" w:cs="Times New Roman"/>
        </w:rPr>
        <w:cr/>
        <w:t>Served both first-class mail and electronically</w:t>
      </w:r>
      <w:r w:rsidRPr="008B3144">
        <w:rPr>
          <w:rFonts w:ascii="Times New Roman" w:eastAsia="Microsoft Sans Serif" w:hAnsi="Times New Roman" w:cs="Times New Roman"/>
        </w:rPr>
        <w:cr/>
      </w:r>
      <w:r w:rsidRPr="008B3144">
        <w:rPr>
          <w:rFonts w:ascii="Times New Roman" w:eastAsia="Microsoft Sans Serif" w:hAnsi="Times New Roman" w:cs="Times New Roman"/>
        </w:rPr>
        <w:cr/>
        <w:t>KHADIJAH SCOTT ESQUIRE</w:t>
      </w:r>
      <w:r w:rsidRPr="008B3144">
        <w:rPr>
          <w:rFonts w:ascii="Times New Roman" w:eastAsia="Microsoft Sans Serif" w:hAnsi="Times New Roman" w:cs="Times New Roman"/>
        </w:rPr>
        <w:cr/>
        <w:t>PECO ENERGY COMPANY</w:t>
      </w:r>
      <w:r w:rsidRPr="008B3144">
        <w:rPr>
          <w:rFonts w:ascii="Times New Roman" w:eastAsia="Microsoft Sans Serif" w:hAnsi="Times New Roman" w:cs="Times New Roman"/>
        </w:rPr>
        <w:cr/>
        <w:t>2301 MARKET STREET S23-1</w:t>
      </w:r>
      <w:r w:rsidRPr="008B3144">
        <w:rPr>
          <w:rFonts w:ascii="Times New Roman" w:eastAsia="Microsoft Sans Serif" w:hAnsi="Times New Roman" w:cs="Times New Roman"/>
        </w:rPr>
        <w:cr/>
        <w:t>PHILADELPHIA PA  19103</w:t>
      </w:r>
      <w:r w:rsidRPr="008B3144">
        <w:rPr>
          <w:rFonts w:ascii="Times New Roman" w:eastAsia="Microsoft Sans Serif" w:hAnsi="Times New Roman" w:cs="Times New Roman"/>
        </w:rPr>
        <w:cr/>
      </w:r>
      <w:r w:rsidRPr="008B3144">
        <w:rPr>
          <w:rFonts w:ascii="Times New Roman" w:eastAsia="Microsoft Sans Serif" w:hAnsi="Times New Roman" w:cs="Times New Roman"/>
          <w:b/>
          <w:bCs/>
        </w:rPr>
        <w:t>267.533.1830</w:t>
      </w:r>
      <w:r w:rsidRPr="008B3144">
        <w:rPr>
          <w:rFonts w:ascii="Times New Roman" w:eastAsia="Microsoft Sans Serif" w:hAnsi="Times New Roman" w:cs="Times New Roman"/>
        </w:rPr>
        <w:cr/>
        <w:t>khadijah.scott@exeloncorp.com</w:t>
      </w:r>
      <w:r w:rsidRPr="008B3144">
        <w:rPr>
          <w:rFonts w:ascii="Times New Roman" w:eastAsia="Microsoft Sans Serif" w:hAnsi="Times New Roman" w:cs="Times New Roman"/>
        </w:rPr>
        <w:cr/>
        <w:t>Accepts eService</w:t>
      </w:r>
      <w:r w:rsidRPr="008B3144">
        <w:rPr>
          <w:rFonts w:ascii="Times New Roman" w:eastAsia="Microsoft Sans Serif" w:hAnsi="Times New Roman" w:cs="Times New Roman"/>
        </w:rPr>
        <w:cr/>
      </w:r>
    </w:p>
    <w:p w14:paraId="7D6640D4" w14:textId="77777777" w:rsidR="008B3144" w:rsidRPr="008B3144" w:rsidRDefault="008B3144" w:rsidP="008B3144">
      <w:pPr>
        <w:rPr>
          <w:rFonts w:ascii="Times New Roman" w:hAnsi="Times New Roman" w:cs="Times New Roman"/>
        </w:rPr>
      </w:pPr>
    </w:p>
    <w:p w14:paraId="600979FE" w14:textId="5BFD8A76" w:rsidR="00206885" w:rsidRPr="008B3144" w:rsidRDefault="00206885" w:rsidP="008B3144">
      <w:pPr>
        <w:rPr>
          <w:rFonts w:ascii="Times New Roman" w:eastAsia="Microsoft Sans Serif" w:hAnsi="Times New Roman" w:cs="Times New Roman"/>
          <w:i/>
          <w:iCs/>
        </w:rPr>
      </w:pPr>
    </w:p>
    <w:sectPr w:rsidR="00206885" w:rsidRPr="008B3144" w:rsidSect="003F143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92C29" w14:textId="77777777" w:rsidR="003F143F" w:rsidRDefault="003F143F" w:rsidP="00244F8F">
      <w:r>
        <w:separator/>
      </w:r>
    </w:p>
  </w:endnote>
  <w:endnote w:type="continuationSeparator" w:id="0">
    <w:p w14:paraId="1E4D77CE" w14:textId="77777777" w:rsidR="003F143F" w:rsidRDefault="003F143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6A43" w14:textId="77777777" w:rsidR="003F143F" w:rsidRDefault="003F143F" w:rsidP="00244F8F">
      <w:r>
        <w:separator/>
      </w:r>
    </w:p>
  </w:footnote>
  <w:footnote w:type="continuationSeparator" w:id="0">
    <w:p w14:paraId="5B29EEEA" w14:textId="77777777" w:rsidR="003F143F" w:rsidRDefault="003F143F"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3828"/>
    <w:rsid w:val="00136D85"/>
    <w:rsid w:val="001433F0"/>
    <w:rsid w:val="0015299C"/>
    <w:rsid w:val="00166D3F"/>
    <w:rsid w:val="00172900"/>
    <w:rsid w:val="00174DB7"/>
    <w:rsid w:val="00180FD7"/>
    <w:rsid w:val="001867B1"/>
    <w:rsid w:val="00187155"/>
    <w:rsid w:val="001878A3"/>
    <w:rsid w:val="00190A9F"/>
    <w:rsid w:val="001A193B"/>
    <w:rsid w:val="001A4E19"/>
    <w:rsid w:val="001A73C9"/>
    <w:rsid w:val="001B155C"/>
    <w:rsid w:val="001B1A17"/>
    <w:rsid w:val="001B2700"/>
    <w:rsid w:val="001B4088"/>
    <w:rsid w:val="001C3875"/>
    <w:rsid w:val="001C67DB"/>
    <w:rsid w:val="001D04BD"/>
    <w:rsid w:val="001D1D91"/>
    <w:rsid w:val="001D78B7"/>
    <w:rsid w:val="001E20C0"/>
    <w:rsid w:val="001E5370"/>
    <w:rsid w:val="001F02BD"/>
    <w:rsid w:val="001F152D"/>
    <w:rsid w:val="00203042"/>
    <w:rsid w:val="00204018"/>
    <w:rsid w:val="002055B0"/>
    <w:rsid w:val="00206885"/>
    <w:rsid w:val="00207B48"/>
    <w:rsid w:val="0021278A"/>
    <w:rsid w:val="00212C32"/>
    <w:rsid w:val="00212F32"/>
    <w:rsid w:val="00214243"/>
    <w:rsid w:val="0022324C"/>
    <w:rsid w:val="002241E9"/>
    <w:rsid w:val="0023187E"/>
    <w:rsid w:val="00236822"/>
    <w:rsid w:val="00237895"/>
    <w:rsid w:val="0024391B"/>
    <w:rsid w:val="0024437C"/>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E1B51"/>
    <w:rsid w:val="003055DF"/>
    <w:rsid w:val="00314ED8"/>
    <w:rsid w:val="00317786"/>
    <w:rsid w:val="0032153D"/>
    <w:rsid w:val="00321DCD"/>
    <w:rsid w:val="0032346D"/>
    <w:rsid w:val="00325AF4"/>
    <w:rsid w:val="00326CEC"/>
    <w:rsid w:val="0033182F"/>
    <w:rsid w:val="00331863"/>
    <w:rsid w:val="00332C1E"/>
    <w:rsid w:val="00332D89"/>
    <w:rsid w:val="00340D79"/>
    <w:rsid w:val="0034617E"/>
    <w:rsid w:val="00352467"/>
    <w:rsid w:val="003542DB"/>
    <w:rsid w:val="003563C0"/>
    <w:rsid w:val="00364E00"/>
    <w:rsid w:val="00366378"/>
    <w:rsid w:val="00372915"/>
    <w:rsid w:val="003729B6"/>
    <w:rsid w:val="00387858"/>
    <w:rsid w:val="00394B4C"/>
    <w:rsid w:val="003974BA"/>
    <w:rsid w:val="003C26DD"/>
    <w:rsid w:val="003D53E4"/>
    <w:rsid w:val="003D77A0"/>
    <w:rsid w:val="003E282A"/>
    <w:rsid w:val="003E6A5C"/>
    <w:rsid w:val="003F0684"/>
    <w:rsid w:val="003F143F"/>
    <w:rsid w:val="003F1BB4"/>
    <w:rsid w:val="003F49E4"/>
    <w:rsid w:val="003F4BDC"/>
    <w:rsid w:val="004054B8"/>
    <w:rsid w:val="00412FC8"/>
    <w:rsid w:val="00416622"/>
    <w:rsid w:val="0041685B"/>
    <w:rsid w:val="00417F7E"/>
    <w:rsid w:val="0042123C"/>
    <w:rsid w:val="004325FB"/>
    <w:rsid w:val="00442ED7"/>
    <w:rsid w:val="00445302"/>
    <w:rsid w:val="0045540F"/>
    <w:rsid w:val="004623CF"/>
    <w:rsid w:val="00471C0E"/>
    <w:rsid w:val="0049028E"/>
    <w:rsid w:val="00494273"/>
    <w:rsid w:val="00494C04"/>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0C36"/>
    <w:rsid w:val="00556B57"/>
    <w:rsid w:val="005616B7"/>
    <w:rsid w:val="00571E54"/>
    <w:rsid w:val="005729E3"/>
    <w:rsid w:val="00580582"/>
    <w:rsid w:val="0058369B"/>
    <w:rsid w:val="00585F36"/>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462F6"/>
    <w:rsid w:val="00850F09"/>
    <w:rsid w:val="00852A0E"/>
    <w:rsid w:val="008628DD"/>
    <w:rsid w:val="00864317"/>
    <w:rsid w:val="00865DB2"/>
    <w:rsid w:val="00870ED7"/>
    <w:rsid w:val="008749E6"/>
    <w:rsid w:val="00875B4D"/>
    <w:rsid w:val="00876C99"/>
    <w:rsid w:val="00880AFA"/>
    <w:rsid w:val="00882768"/>
    <w:rsid w:val="00883239"/>
    <w:rsid w:val="00886047"/>
    <w:rsid w:val="008862E8"/>
    <w:rsid w:val="0089228A"/>
    <w:rsid w:val="00897AA3"/>
    <w:rsid w:val="008A1BD2"/>
    <w:rsid w:val="008A4152"/>
    <w:rsid w:val="008B08FB"/>
    <w:rsid w:val="008B1698"/>
    <w:rsid w:val="008B3144"/>
    <w:rsid w:val="008B341E"/>
    <w:rsid w:val="008B6732"/>
    <w:rsid w:val="008C6288"/>
    <w:rsid w:val="008D2CD2"/>
    <w:rsid w:val="008D4536"/>
    <w:rsid w:val="008E3282"/>
    <w:rsid w:val="008E37B7"/>
    <w:rsid w:val="008E4D05"/>
    <w:rsid w:val="008E701C"/>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A2E10"/>
    <w:rsid w:val="009B5BFE"/>
    <w:rsid w:val="009C245E"/>
    <w:rsid w:val="009C2AFF"/>
    <w:rsid w:val="009D0E4E"/>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618B"/>
    <w:rsid w:val="00A67878"/>
    <w:rsid w:val="00A71FD7"/>
    <w:rsid w:val="00A72885"/>
    <w:rsid w:val="00A775DF"/>
    <w:rsid w:val="00A80208"/>
    <w:rsid w:val="00A8599E"/>
    <w:rsid w:val="00A8715D"/>
    <w:rsid w:val="00A90522"/>
    <w:rsid w:val="00A9204E"/>
    <w:rsid w:val="00A974AF"/>
    <w:rsid w:val="00A97FCE"/>
    <w:rsid w:val="00AA1499"/>
    <w:rsid w:val="00AA466B"/>
    <w:rsid w:val="00AA47FC"/>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048E"/>
    <w:rsid w:val="00BC0563"/>
    <w:rsid w:val="00BC19AF"/>
    <w:rsid w:val="00BC3ED5"/>
    <w:rsid w:val="00BC484F"/>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1339"/>
    <w:rsid w:val="00D152D8"/>
    <w:rsid w:val="00D20407"/>
    <w:rsid w:val="00D22E3F"/>
    <w:rsid w:val="00D24D78"/>
    <w:rsid w:val="00D322E3"/>
    <w:rsid w:val="00D35782"/>
    <w:rsid w:val="00D4270F"/>
    <w:rsid w:val="00D43D81"/>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D627A"/>
    <w:rsid w:val="00DE41A2"/>
    <w:rsid w:val="00DE55AE"/>
    <w:rsid w:val="00DF18C9"/>
    <w:rsid w:val="00DF339E"/>
    <w:rsid w:val="00E01749"/>
    <w:rsid w:val="00E11497"/>
    <w:rsid w:val="00E2197F"/>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2050"/>
    <w:rsid w:val="00F0732F"/>
    <w:rsid w:val="00F23A6F"/>
    <w:rsid w:val="00F24A60"/>
    <w:rsid w:val="00F27CFC"/>
    <w:rsid w:val="00F348A3"/>
    <w:rsid w:val="00F37E5B"/>
    <w:rsid w:val="00F40CF2"/>
    <w:rsid w:val="00F44FBD"/>
    <w:rsid w:val="00F527E9"/>
    <w:rsid w:val="00F6377D"/>
    <w:rsid w:val="00F70B2E"/>
    <w:rsid w:val="00F779FB"/>
    <w:rsid w:val="00F823B4"/>
    <w:rsid w:val="00F935CB"/>
    <w:rsid w:val="00F975EF"/>
    <w:rsid w:val="00FA694B"/>
    <w:rsid w:val="00FB1FCF"/>
    <w:rsid w:val="00FD60AC"/>
    <w:rsid w:val="00FE120D"/>
    <w:rsid w:val="00FE3AA6"/>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89228A"/>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2024-05-02T14:10:00Z</dcterms:created>
  <dcterms:modified xsi:type="dcterms:W3CDTF">2024-05-02T14:10:00Z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