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4C4525FE" w:rsidR="009E1C5A" w:rsidRPr="007A4C3A" w:rsidRDefault="005D5E9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w:t>
      </w:r>
      <w:r w:rsidR="00C93EEA">
        <w:rPr>
          <w:rFonts w:ascii="Times New Roman" w:hAnsi="Times New Roman" w:cs="Times New Roman"/>
          <w:spacing w:val="-3"/>
        </w:rPr>
        <w:t>renda Dixon</w:t>
      </w:r>
      <w:r>
        <w:rPr>
          <w:rFonts w:ascii="Times New Roman" w:hAnsi="Times New Roman" w:cs="Times New Roman"/>
          <w:spacing w:val="-3"/>
        </w:rPr>
        <w:tab/>
      </w:r>
      <w:r w:rsidR="00471C0E">
        <w:rPr>
          <w:rFonts w:ascii="Times New Roman" w:hAnsi="Times New Roman" w:cs="Times New Roman"/>
          <w:spacing w:val="-3"/>
        </w:rPr>
        <w:tab/>
      </w:r>
      <w:r w:rsidR="00471C0E">
        <w:rPr>
          <w:rFonts w:ascii="Times New Roman" w:hAnsi="Times New Roman" w:cs="Times New Roman"/>
          <w:spacing w:val="-3"/>
        </w:rPr>
        <w:tab/>
      </w:r>
      <w:r w:rsidR="00EA1BBC">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8C30E4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25AF4">
        <w:rPr>
          <w:rFonts w:ascii="Times New Roman" w:hAnsi="Times New Roman" w:cs="Times New Roman"/>
          <w:spacing w:val="-3"/>
        </w:rPr>
        <w:t>C-202</w:t>
      </w:r>
      <w:r w:rsidR="005D5E9D">
        <w:rPr>
          <w:rFonts w:ascii="Times New Roman" w:hAnsi="Times New Roman" w:cs="Times New Roman"/>
          <w:spacing w:val="-3"/>
        </w:rPr>
        <w:t>4-304</w:t>
      </w:r>
      <w:r w:rsidR="00C93EEA">
        <w:rPr>
          <w:rFonts w:ascii="Times New Roman" w:hAnsi="Times New Roman" w:cs="Times New Roman"/>
          <w:spacing w:val="-3"/>
        </w:rPr>
        <w:t>7578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0F27A4E" w:rsidR="009E1C5A" w:rsidRPr="007A4C3A" w:rsidRDefault="008A415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3EEA">
        <w:rPr>
          <w:rFonts w:ascii="Times New Roman" w:hAnsi="Times New Roman" w:cs="Times New Roman"/>
          <w:spacing w:val="-3"/>
        </w:rPr>
        <w:t>hiladelphia Gas Works</w:t>
      </w:r>
      <w:r>
        <w:rPr>
          <w:rFonts w:ascii="Times New Roman" w:hAnsi="Times New Roman" w:cs="Times New Roman"/>
          <w:spacing w:val="-3"/>
        </w:rPr>
        <w:tab/>
      </w:r>
      <w:r w:rsidR="00550C36">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5800FC8F"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C714C7">
        <w:rPr>
          <w:rFonts w:ascii="Times New Roman" w:hAnsi="Times New Roman" w:cs="Times New Roman"/>
        </w:rPr>
        <w:t>22</w:t>
      </w:r>
      <w:r w:rsidR="00C714C7">
        <w:rPr>
          <w:rFonts w:ascii="Times New Roman" w:hAnsi="Times New Roman" w:cs="Times New Roman"/>
          <w:vertAlign w:val="superscript"/>
        </w:rPr>
        <w:t>nd</w:t>
      </w:r>
      <w:r w:rsidR="004623CF">
        <w:rPr>
          <w:rFonts w:ascii="Times New Roman" w:hAnsi="Times New Roman" w:cs="Times New Roman"/>
        </w:rPr>
        <w:t xml:space="preserve"> </w:t>
      </w:r>
      <w:r w:rsidR="009D0E4E">
        <w:rPr>
          <w:rFonts w:ascii="Times New Roman" w:hAnsi="Times New Roman" w:cs="Times New Roman"/>
        </w:rPr>
        <w:t xml:space="preserve">day </w:t>
      </w:r>
      <w:r w:rsidR="0096200D">
        <w:rPr>
          <w:rFonts w:ascii="Times New Roman" w:hAnsi="Times New Roman" w:cs="Times New Roman"/>
        </w:rPr>
        <w:t xml:space="preserve">of </w:t>
      </w:r>
      <w:proofErr w:type="gramStart"/>
      <w:r w:rsidR="00366378">
        <w:rPr>
          <w:rFonts w:ascii="Times New Roman" w:hAnsi="Times New Roman" w:cs="Times New Roman"/>
        </w:rPr>
        <w:t>April</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C714C7">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550C36">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19D3BC17" w:rsidR="00AE4215" w:rsidRDefault="00AE4215" w:rsidP="000B6181">
      <w:pPr>
        <w:ind w:left="1440"/>
      </w:pPr>
      <w:r w:rsidRPr="000F32AA">
        <w:rPr>
          <w:b/>
        </w:rPr>
        <w:t>DATE</w:t>
      </w:r>
      <w:r w:rsidRPr="000F32AA">
        <w:t xml:space="preserve">:   </w:t>
      </w:r>
      <w:r w:rsidRPr="000F32AA">
        <w:tab/>
      </w:r>
      <w:r w:rsidRPr="000F32AA">
        <w:tab/>
      </w:r>
      <w:r w:rsidR="00C93EEA">
        <w:t>Wednesday, June 12</w:t>
      </w:r>
      <w:r w:rsidR="0024437C">
        <w:t>, 202</w:t>
      </w:r>
      <w:r w:rsidR="00FE3AA6">
        <w:t>4</w:t>
      </w:r>
    </w:p>
    <w:p w14:paraId="1EC0D75B" w14:textId="77777777" w:rsidR="00AE4215" w:rsidRPr="000F32AA" w:rsidRDefault="00AE4215" w:rsidP="000B6181">
      <w:pPr>
        <w:ind w:left="1440"/>
      </w:pPr>
    </w:p>
    <w:p w14:paraId="67127069" w14:textId="3AA2F7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550C36">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550C36">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550C36">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F32C9C3" w:rsidR="00E43791" w:rsidRPr="009B5BFE" w:rsidRDefault="00BD0E6D"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550C36">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8314202" w:rsidR="002241E9" w:rsidRPr="00C714C7"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C714C7">
        <w:rPr>
          <w:rFonts w:ascii="Times New Roman" w:eastAsiaTheme="minorEastAsia" w:hAnsi="Times New Roman" w:cs="Times New Roman"/>
          <w:noProof/>
        </w:rPr>
        <w:t xml:space="preserve">Fax:  </w:t>
      </w:r>
      <w:r w:rsidR="00C714C7" w:rsidRPr="00C714C7">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793E5628" w14:textId="1867FCD3" w:rsidR="00A36E61" w:rsidRPr="00C714C7" w:rsidRDefault="008B6732" w:rsidP="00DD506B">
      <w:pPr>
        <w:pStyle w:val="BalloonText"/>
        <w:numPr>
          <w:ilvl w:val="0"/>
          <w:numId w:val="24"/>
        </w:numPr>
        <w:autoSpaceDE/>
        <w:autoSpaceDN/>
        <w:spacing w:line="360" w:lineRule="auto"/>
        <w:ind w:left="0" w:firstLine="1440"/>
        <w:rPr>
          <w:rFonts w:ascii="Times New Roman" w:hAnsi="Times New Roman" w:cs="Times New Roman"/>
          <w:b/>
        </w:rPr>
      </w:pPr>
      <w:r w:rsidRPr="00C714C7">
        <w:rPr>
          <w:rFonts w:ascii="Times New Roman" w:hAnsi="Times New Roman" w:cs="Times New Roman"/>
          <w:b/>
        </w:rPr>
        <w:t>DOMESTIC VIOLENCE VICTIM</w:t>
      </w:r>
      <w:r w:rsidRPr="00C714C7">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C714C7">
        <w:rPr>
          <w:rFonts w:ascii="Times New Roman" w:hAnsi="Times New Roman" w:cs="Times New Roman"/>
        </w:rPr>
        <w:t xml:space="preserve">other </w:t>
      </w:r>
      <w:r w:rsidRPr="00C714C7">
        <w:rPr>
          <w:rFonts w:ascii="Times New Roman" w:hAnsi="Times New Roman" w:cs="Times New Roman"/>
        </w:rPr>
        <w:t xml:space="preserve">Court Order issued by a Pennsylvania court, which provides evidence that you are a domestic violence victim.  </w:t>
      </w:r>
      <w:r w:rsidR="00C47CDF" w:rsidRPr="00C714C7">
        <w:rPr>
          <w:rFonts w:ascii="Times New Roman" w:hAnsi="Times New Roman" w:cs="Times New Roman"/>
        </w:rPr>
        <w:t xml:space="preserve">You should mark this Order as “CONFIDENTIAL.”  </w:t>
      </w:r>
      <w:r w:rsidRPr="00C714C7">
        <w:rPr>
          <w:rFonts w:ascii="Times New Roman" w:hAnsi="Times New Roman" w:cs="Times New Roman"/>
        </w:rPr>
        <w:t xml:space="preserve">In the case of </w:t>
      </w:r>
      <w:r w:rsidR="00864317" w:rsidRPr="00C714C7">
        <w:rPr>
          <w:rFonts w:ascii="Times New Roman" w:hAnsi="Times New Roman" w:cs="Times New Roman"/>
        </w:rPr>
        <w:t xml:space="preserve">these </w:t>
      </w:r>
      <w:r w:rsidRPr="00C714C7">
        <w:rPr>
          <w:rFonts w:ascii="Times New Roman" w:hAnsi="Times New Roman" w:cs="Times New Roman"/>
        </w:rPr>
        <w:t>Order</w:t>
      </w:r>
      <w:r w:rsidR="00864317" w:rsidRPr="00C714C7">
        <w:rPr>
          <w:rFonts w:ascii="Times New Roman" w:hAnsi="Times New Roman" w:cs="Times New Roman"/>
        </w:rPr>
        <w:t>s</w:t>
      </w:r>
      <w:r w:rsidRPr="00C714C7">
        <w:rPr>
          <w:rFonts w:ascii="Times New Roman" w:hAnsi="Times New Roman" w:cs="Times New Roman"/>
        </w:rPr>
        <w:t>, we will take precautions to ensure that your address is not made public.</w:t>
      </w:r>
      <w:r w:rsidR="00C47CDF" w:rsidRPr="00C714C7">
        <w:rPr>
          <w:rFonts w:ascii="Times New Roman" w:hAnsi="Times New Roman" w:cs="Times New Roman"/>
        </w:rPr>
        <w:t xml:space="preserve">  </w:t>
      </w:r>
    </w:p>
    <w:p w14:paraId="0549D8A6" w14:textId="77777777" w:rsidR="00C714C7" w:rsidRPr="00C714C7" w:rsidRDefault="00C714C7" w:rsidP="00C714C7">
      <w:pPr>
        <w:pStyle w:val="BalloonText"/>
        <w:autoSpaceDE/>
        <w:autoSpaceDN/>
        <w:spacing w:line="360" w:lineRule="auto"/>
        <w:ind w:left="1440"/>
        <w:rPr>
          <w:rFonts w:ascii="Times New Roman" w:hAnsi="Times New Roman" w:cs="Times New Roman"/>
          <w:b/>
        </w:rPr>
      </w:pPr>
    </w:p>
    <w:p w14:paraId="0E0A262C" w14:textId="150DB3B0" w:rsidR="008B6732" w:rsidRPr="00366378" w:rsidRDefault="008B6732" w:rsidP="00366378">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30DB63C1" w14:textId="2C3FBA15" w:rsidR="0022324C" w:rsidRPr="009B5BFE" w:rsidRDefault="0022324C"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550C36">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550C36">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550C36">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550C3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550C36">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550C36">
      <w:pPr>
        <w:pStyle w:val="ParaTab1"/>
        <w:numPr>
          <w:ilvl w:val="0"/>
          <w:numId w:val="39"/>
        </w:numPr>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2BF60684" w:rsidR="00A40888" w:rsidRPr="00B6172F" w:rsidRDefault="00A40888"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r w:rsidR="00550C36">
        <w:rPr>
          <w:rFonts w:ascii="Times New Roman" w:hAnsi="Times New Roman" w:cs="Times New Roman"/>
        </w:rPr>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1EA1C791" w:rsidR="00B6172F" w:rsidRPr="002D1426" w:rsidRDefault="00B6172F" w:rsidP="00B6172F">
      <w:pPr>
        <w:pStyle w:val="NoSpacing"/>
        <w:rPr>
          <w:szCs w:val="24"/>
        </w:rPr>
      </w:pPr>
      <w:r w:rsidRPr="002D1426">
        <w:rPr>
          <w:szCs w:val="24"/>
        </w:rPr>
        <w:t>Date:</w:t>
      </w:r>
      <w:r w:rsidRPr="002D1426">
        <w:rPr>
          <w:szCs w:val="24"/>
        </w:rPr>
        <w:tab/>
      </w:r>
      <w:r w:rsidR="00366378">
        <w:rPr>
          <w:szCs w:val="24"/>
          <w:u w:val="single"/>
        </w:rPr>
        <w:t xml:space="preserve">April </w:t>
      </w:r>
      <w:r w:rsidR="00C714C7">
        <w:rPr>
          <w:szCs w:val="24"/>
          <w:u w:val="single"/>
        </w:rPr>
        <w:t>22</w:t>
      </w:r>
      <w:r>
        <w:rPr>
          <w:szCs w:val="24"/>
          <w:u w:val="single"/>
        </w:rPr>
        <w:t>, 202</w:t>
      </w:r>
      <w:r w:rsidR="00366378">
        <w:rPr>
          <w:szCs w:val="24"/>
          <w:u w:val="single"/>
        </w:rPr>
        <w:t>4</w:t>
      </w:r>
      <w:r w:rsidRPr="002D1426">
        <w:rPr>
          <w:szCs w:val="24"/>
        </w:rPr>
        <w:tab/>
      </w:r>
      <w:r>
        <w:rPr>
          <w:szCs w:val="24"/>
        </w:rPr>
        <w:tab/>
      </w:r>
      <w:r w:rsidR="00366378">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7FB5711A" w14:textId="77777777" w:rsidR="00782842" w:rsidRPr="00782842" w:rsidRDefault="00782842" w:rsidP="00782842">
      <w:pPr>
        <w:rPr>
          <w:rFonts w:ascii="Times New Roman" w:eastAsia="Microsoft Sans Serif" w:hAnsi="Times New Roman" w:cs="Times New Roman"/>
        </w:rPr>
      </w:pPr>
      <w:r w:rsidRPr="00782842">
        <w:rPr>
          <w:rFonts w:ascii="Times New Roman" w:eastAsia="Microsoft Sans Serif" w:hAnsi="Times New Roman" w:cs="Times New Roman"/>
          <w:b/>
          <w:u w:val="single"/>
        </w:rPr>
        <w:lastRenderedPageBreak/>
        <w:t>C-2024-3047578 - BRENDA DIXON v. PHILADELPHIA GAS WORKS</w:t>
      </w:r>
      <w:r w:rsidRPr="00782842">
        <w:rPr>
          <w:rFonts w:ascii="Times New Roman" w:eastAsia="Microsoft Sans Serif" w:hAnsi="Times New Roman" w:cs="Times New Roman"/>
          <w:b/>
          <w:u w:val="single"/>
        </w:rPr>
        <w:cr/>
      </w:r>
      <w:r w:rsidRPr="00782842">
        <w:rPr>
          <w:rFonts w:ascii="Times New Roman" w:eastAsia="Microsoft Sans Serif" w:hAnsi="Times New Roman" w:cs="Times New Roman"/>
          <w:b/>
          <w:u w:val="single"/>
        </w:rPr>
        <w:cr/>
      </w:r>
      <w:r w:rsidRPr="00782842">
        <w:rPr>
          <w:rFonts w:ascii="Times New Roman" w:eastAsia="Microsoft Sans Serif" w:hAnsi="Times New Roman" w:cs="Times New Roman"/>
        </w:rPr>
        <w:t>BRENDA DIXON</w:t>
      </w:r>
      <w:r w:rsidRPr="00782842">
        <w:rPr>
          <w:rFonts w:ascii="Times New Roman" w:eastAsia="Microsoft Sans Serif" w:hAnsi="Times New Roman" w:cs="Times New Roman"/>
        </w:rPr>
        <w:cr/>
        <w:t>FAMILIES FORWARD PHILADELPHIA</w:t>
      </w:r>
      <w:r w:rsidRPr="00782842">
        <w:rPr>
          <w:rFonts w:ascii="Times New Roman" w:eastAsia="Microsoft Sans Serif" w:hAnsi="Times New Roman" w:cs="Times New Roman"/>
        </w:rPr>
        <w:cr/>
        <w:t>4731 N 3RD STREET</w:t>
      </w:r>
      <w:r w:rsidRPr="00782842">
        <w:rPr>
          <w:rFonts w:ascii="Times New Roman" w:eastAsia="Microsoft Sans Serif" w:hAnsi="Times New Roman" w:cs="Times New Roman"/>
        </w:rPr>
        <w:cr/>
        <w:t>PHILADELPHIA PA  19120</w:t>
      </w:r>
      <w:r w:rsidRPr="00782842">
        <w:rPr>
          <w:rFonts w:ascii="Times New Roman" w:eastAsia="Microsoft Sans Serif" w:hAnsi="Times New Roman" w:cs="Times New Roman"/>
        </w:rPr>
        <w:cr/>
      </w:r>
      <w:r w:rsidRPr="00782842">
        <w:rPr>
          <w:rFonts w:ascii="Times New Roman" w:eastAsia="Microsoft Sans Serif" w:hAnsi="Times New Roman" w:cs="Times New Roman"/>
          <w:b/>
          <w:bCs/>
        </w:rPr>
        <w:t>267.591.8997</w:t>
      </w:r>
      <w:r w:rsidRPr="00782842">
        <w:rPr>
          <w:rFonts w:ascii="Times New Roman" w:eastAsia="Microsoft Sans Serif" w:hAnsi="Times New Roman" w:cs="Times New Roman"/>
          <w:b/>
          <w:bCs/>
        </w:rPr>
        <w:cr/>
      </w:r>
      <w:r w:rsidRPr="00782842">
        <w:rPr>
          <w:rFonts w:ascii="Times New Roman" w:eastAsia="Microsoft Sans Serif" w:hAnsi="Times New Roman" w:cs="Times New Roman"/>
        </w:rPr>
        <w:t>bgdixon@temple.edu</w:t>
      </w:r>
      <w:r w:rsidRPr="00782842">
        <w:rPr>
          <w:rFonts w:ascii="Times New Roman" w:eastAsia="Microsoft Sans Serif" w:hAnsi="Times New Roman" w:cs="Times New Roman"/>
        </w:rPr>
        <w:cr/>
        <w:t xml:space="preserve">Served by email and eService </w:t>
      </w:r>
    </w:p>
    <w:p w14:paraId="6EC0E8C1" w14:textId="77777777" w:rsidR="00782842" w:rsidRPr="00782842" w:rsidRDefault="00782842" w:rsidP="00782842">
      <w:pPr>
        <w:rPr>
          <w:rFonts w:ascii="Times New Roman" w:hAnsi="Times New Roman" w:cs="Times New Roman"/>
        </w:rPr>
      </w:pPr>
      <w:r w:rsidRPr="00782842">
        <w:rPr>
          <w:rFonts w:ascii="Times New Roman" w:eastAsia="Microsoft Sans Serif" w:hAnsi="Times New Roman" w:cs="Times New Roman"/>
        </w:rPr>
        <w:cr/>
        <w:t>GRACIELA CHRISTLIEB ESQUIRE</w:t>
      </w:r>
      <w:r w:rsidRPr="00782842">
        <w:rPr>
          <w:rFonts w:ascii="Times New Roman" w:eastAsia="Microsoft Sans Serif" w:hAnsi="Times New Roman" w:cs="Times New Roman"/>
        </w:rPr>
        <w:cr/>
        <w:t>PHILADELPHIA GAS WORKS</w:t>
      </w:r>
      <w:r w:rsidRPr="00782842">
        <w:rPr>
          <w:rFonts w:ascii="Times New Roman" w:eastAsia="Microsoft Sans Serif" w:hAnsi="Times New Roman" w:cs="Times New Roman"/>
        </w:rPr>
        <w:cr/>
        <w:t>800 WEST MONTGOMERY AVE</w:t>
      </w:r>
      <w:r w:rsidRPr="00782842">
        <w:rPr>
          <w:rFonts w:ascii="Times New Roman" w:eastAsia="Microsoft Sans Serif" w:hAnsi="Times New Roman" w:cs="Times New Roman"/>
        </w:rPr>
        <w:cr/>
        <w:t>PHILADELPHIA PA  19122</w:t>
      </w:r>
      <w:r w:rsidRPr="00782842">
        <w:rPr>
          <w:rFonts w:ascii="Times New Roman" w:eastAsia="Microsoft Sans Serif" w:hAnsi="Times New Roman" w:cs="Times New Roman"/>
        </w:rPr>
        <w:cr/>
      </w:r>
      <w:r w:rsidRPr="00782842">
        <w:rPr>
          <w:rFonts w:ascii="Times New Roman" w:eastAsia="Microsoft Sans Serif" w:hAnsi="Times New Roman" w:cs="Times New Roman"/>
          <w:b/>
          <w:bCs/>
        </w:rPr>
        <w:t>215.684.6164</w:t>
      </w:r>
      <w:r w:rsidRPr="00782842">
        <w:rPr>
          <w:rFonts w:ascii="Times New Roman" w:eastAsia="Microsoft Sans Serif" w:hAnsi="Times New Roman" w:cs="Times New Roman"/>
        </w:rPr>
        <w:cr/>
        <w:t>Graciela.Christlieb@pgworks.com</w:t>
      </w:r>
      <w:r w:rsidRPr="00782842">
        <w:rPr>
          <w:rFonts w:ascii="Times New Roman" w:eastAsia="Microsoft Sans Serif" w:hAnsi="Times New Roman" w:cs="Times New Roman"/>
        </w:rPr>
        <w:cr/>
        <w:t xml:space="preserve">Accepts and served by eService </w:t>
      </w:r>
    </w:p>
    <w:p w14:paraId="79AE2D1F" w14:textId="77777777" w:rsidR="00782842" w:rsidRPr="00782842" w:rsidRDefault="00782842" w:rsidP="00782842">
      <w:pPr>
        <w:rPr>
          <w:rFonts w:ascii="Times New Roman" w:hAnsi="Times New Roman" w:cs="Times New Roman"/>
        </w:rPr>
      </w:pPr>
    </w:p>
    <w:p w14:paraId="600979FE" w14:textId="35EDD29C" w:rsidR="00206885" w:rsidRPr="00782842" w:rsidRDefault="00206885" w:rsidP="00782842">
      <w:pPr>
        <w:rPr>
          <w:rFonts w:ascii="Times New Roman" w:eastAsia="Microsoft Sans Serif" w:hAnsi="Times New Roman" w:cs="Times New Roman"/>
          <w:bCs/>
          <w:i/>
          <w:iCs/>
        </w:rPr>
      </w:pPr>
    </w:p>
    <w:sectPr w:rsidR="00206885" w:rsidRPr="00782842" w:rsidSect="00FF3BB0">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52DC" w14:textId="77777777" w:rsidR="00FF3BB0" w:rsidRDefault="00FF3BB0" w:rsidP="00244F8F">
      <w:r>
        <w:separator/>
      </w:r>
    </w:p>
  </w:endnote>
  <w:endnote w:type="continuationSeparator" w:id="0">
    <w:p w14:paraId="12B83971" w14:textId="77777777" w:rsidR="00FF3BB0" w:rsidRDefault="00FF3BB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8142C" w14:textId="77777777" w:rsidR="00FF3BB0" w:rsidRDefault="00FF3BB0" w:rsidP="00244F8F">
      <w:r>
        <w:separator/>
      </w:r>
    </w:p>
  </w:footnote>
  <w:footnote w:type="continuationSeparator" w:id="0">
    <w:p w14:paraId="020E62FD" w14:textId="77777777" w:rsidR="00FF3BB0" w:rsidRDefault="00FF3BB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6CB2"/>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0FD7"/>
    <w:rsid w:val="001867B1"/>
    <w:rsid w:val="00187155"/>
    <w:rsid w:val="001878A3"/>
    <w:rsid w:val="00190A9F"/>
    <w:rsid w:val="001A193B"/>
    <w:rsid w:val="001A4E19"/>
    <w:rsid w:val="001A73C9"/>
    <w:rsid w:val="001B155C"/>
    <w:rsid w:val="001B1A17"/>
    <w:rsid w:val="001B2700"/>
    <w:rsid w:val="001B4088"/>
    <w:rsid w:val="001C3875"/>
    <w:rsid w:val="001C67DB"/>
    <w:rsid w:val="001D04BD"/>
    <w:rsid w:val="001D1D91"/>
    <w:rsid w:val="001E20C0"/>
    <w:rsid w:val="001E5370"/>
    <w:rsid w:val="001F02BD"/>
    <w:rsid w:val="001F152D"/>
    <w:rsid w:val="00203042"/>
    <w:rsid w:val="00204018"/>
    <w:rsid w:val="002055B0"/>
    <w:rsid w:val="00206885"/>
    <w:rsid w:val="00207B48"/>
    <w:rsid w:val="0021278A"/>
    <w:rsid w:val="00212C32"/>
    <w:rsid w:val="00212F32"/>
    <w:rsid w:val="00214243"/>
    <w:rsid w:val="0022324C"/>
    <w:rsid w:val="002241E9"/>
    <w:rsid w:val="0023187E"/>
    <w:rsid w:val="00236822"/>
    <w:rsid w:val="00237895"/>
    <w:rsid w:val="0024391B"/>
    <w:rsid w:val="0024437C"/>
    <w:rsid w:val="00244F8F"/>
    <w:rsid w:val="0025542B"/>
    <w:rsid w:val="00256228"/>
    <w:rsid w:val="00256468"/>
    <w:rsid w:val="002638F3"/>
    <w:rsid w:val="00266D29"/>
    <w:rsid w:val="002732F6"/>
    <w:rsid w:val="002837FA"/>
    <w:rsid w:val="00286A12"/>
    <w:rsid w:val="0028740E"/>
    <w:rsid w:val="00290B15"/>
    <w:rsid w:val="0029330F"/>
    <w:rsid w:val="00293AF3"/>
    <w:rsid w:val="00296640"/>
    <w:rsid w:val="002B23EC"/>
    <w:rsid w:val="002B2F20"/>
    <w:rsid w:val="002C59B8"/>
    <w:rsid w:val="002C7B78"/>
    <w:rsid w:val="002E1B51"/>
    <w:rsid w:val="003055DF"/>
    <w:rsid w:val="00314ED8"/>
    <w:rsid w:val="00317786"/>
    <w:rsid w:val="0032153D"/>
    <w:rsid w:val="00321DCD"/>
    <w:rsid w:val="0032346D"/>
    <w:rsid w:val="00325AF4"/>
    <w:rsid w:val="00326CEC"/>
    <w:rsid w:val="0033182F"/>
    <w:rsid w:val="00331863"/>
    <w:rsid w:val="00332C1E"/>
    <w:rsid w:val="00332D89"/>
    <w:rsid w:val="00340D79"/>
    <w:rsid w:val="0034617E"/>
    <w:rsid w:val="00352467"/>
    <w:rsid w:val="003542DB"/>
    <w:rsid w:val="003563C0"/>
    <w:rsid w:val="00364E00"/>
    <w:rsid w:val="00366378"/>
    <w:rsid w:val="00372915"/>
    <w:rsid w:val="003729B6"/>
    <w:rsid w:val="00387858"/>
    <w:rsid w:val="00394B4C"/>
    <w:rsid w:val="003974BA"/>
    <w:rsid w:val="003C26DD"/>
    <w:rsid w:val="003D53E4"/>
    <w:rsid w:val="003D77A0"/>
    <w:rsid w:val="003E282A"/>
    <w:rsid w:val="003E6A5C"/>
    <w:rsid w:val="003F0684"/>
    <w:rsid w:val="003F1BB4"/>
    <w:rsid w:val="003F49E4"/>
    <w:rsid w:val="003F4BDC"/>
    <w:rsid w:val="004054B8"/>
    <w:rsid w:val="00412FC8"/>
    <w:rsid w:val="00416622"/>
    <w:rsid w:val="0041685B"/>
    <w:rsid w:val="00417F7E"/>
    <w:rsid w:val="0042123C"/>
    <w:rsid w:val="004313B3"/>
    <w:rsid w:val="004325FB"/>
    <w:rsid w:val="00442ED7"/>
    <w:rsid w:val="00445302"/>
    <w:rsid w:val="0045540F"/>
    <w:rsid w:val="004623CF"/>
    <w:rsid w:val="00471C0E"/>
    <w:rsid w:val="0049028E"/>
    <w:rsid w:val="00494273"/>
    <w:rsid w:val="00494C04"/>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0C36"/>
    <w:rsid w:val="00556B57"/>
    <w:rsid w:val="005616B7"/>
    <w:rsid w:val="00571E54"/>
    <w:rsid w:val="005729E3"/>
    <w:rsid w:val="00580582"/>
    <w:rsid w:val="0058369B"/>
    <w:rsid w:val="00585F36"/>
    <w:rsid w:val="00586F6D"/>
    <w:rsid w:val="00593EED"/>
    <w:rsid w:val="005A0CF6"/>
    <w:rsid w:val="005B16F0"/>
    <w:rsid w:val="005B1833"/>
    <w:rsid w:val="005B26D4"/>
    <w:rsid w:val="005B772C"/>
    <w:rsid w:val="005B7D74"/>
    <w:rsid w:val="005D3AA8"/>
    <w:rsid w:val="005D5E9D"/>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90FBA"/>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2842"/>
    <w:rsid w:val="00785176"/>
    <w:rsid w:val="007976CE"/>
    <w:rsid w:val="007A4C3A"/>
    <w:rsid w:val="007B04C1"/>
    <w:rsid w:val="007C50FD"/>
    <w:rsid w:val="007D6704"/>
    <w:rsid w:val="007F1594"/>
    <w:rsid w:val="007F724A"/>
    <w:rsid w:val="008206CE"/>
    <w:rsid w:val="00830B11"/>
    <w:rsid w:val="0083432C"/>
    <w:rsid w:val="0083569A"/>
    <w:rsid w:val="00836F37"/>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862E8"/>
    <w:rsid w:val="0089228A"/>
    <w:rsid w:val="00897AA3"/>
    <w:rsid w:val="008A1BD2"/>
    <w:rsid w:val="008A4152"/>
    <w:rsid w:val="008B08FB"/>
    <w:rsid w:val="008B1698"/>
    <w:rsid w:val="008B3144"/>
    <w:rsid w:val="008B341E"/>
    <w:rsid w:val="008B6732"/>
    <w:rsid w:val="008C6288"/>
    <w:rsid w:val="008D2CD2"/>
    <w:rsid w:val="008D4536"/>
    <w:rsid w:val="008E3282"/>
    <w:rsid w:val="008E37B7"/>
    <w:rsid w:val="008E4D05"/>
    <w:rsid w:val="008E701C"/>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A2E10"/>
    <w:rsid w:val="009B5BFE"/>
    <w:rsid w:val="009C245E"/>
    <w:rsid w:val="009C2AFF"/>
    <w:rsid w:val="009D0E4E"/>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618B"/>
    <w:rsid w:val="00A67878"/>
    <w:rsid w:val="00A71FD7"/>
    <w:rsid w:val="00A72885"/>
    <w:rsid w:val="00A775DF"/>
    <w:rsid w:val="00A80208"/>
    <w:rsid w:val="00A8599E"/>
    <w:rsid w:val="00A8715D"/>
    <w:rsid w:val="00A90522"/>
    <w:rsid w:val="00A9204E"/>
    <w:rsid w:val="00A974AF"/>
    <w:rsid w:val="00A97FCE"/>
    <w:rsid w:val="00AA1499"/>
    <w:rsid w:val="00AA466B"/>
    <w:rsid w:val="00AA47FC"/>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25665"/>
    <w:rsid w:val="00B36690"/>
    <w:rsid w:val="00B372AC"/>
    <w:rsid w:val="00B558B7"/>
    <w:rsid w:val="00B56C4F"/>
    <w:rsid w:val="00B6172F"/>
    <w:rsid w:val="00B829AC"/>
    <w:rsid w:val="00B8412E"/>
    <w:rsid w:val="00B84C83"/>
    <w:rsid w:val="00B9111C"/>
    <w:rsid w:val="00B94CD8"/>
    <w:rsid w:val="00BA02A1"/>
    <w:rsid w:val="00BB0925"/>
    <w:rsid w:val="00BB63F9"/>
    <w:rsid w:val="00BC048E"/>
    <w:rsid w:val="00BC0563"/>
    <w:rsid w:val="00BC19AF"/>
    <w:rsid w:val="00BC3ED5"/>
    <w:rsid w:val="00BC484F"/>
    <w:rsid w:val="00BD0E6D"/>
    <w:rsid w:val="00BD2278"/>
    <w:rsid w:val="00BD2897"/>
    <w:rsid w:val="00BD325D"/>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14C7"/>
    <w:rsid w:val="00C724DB"/>
    <w:rsid w:val="00C745AB"/>
    <w:rsid w:val="00C824BD"/>
    <w:rsid w:val="00C91DDD"/>
    <w:rsid w:val="00C93EEA"/>
    <w:rsid w:val="00CA3B10"/>
    <w:rsid w:val="00CB4FCF"/>
    <w:rsid w:val="00CC0746"/>
    <w:rsid w:val="00CC65D9"/>
    <w:rsid w:val="00CC77BE"/>
    <w:rsid w:val="00CC7B99"/>
    <w:rsid w:val="00CD3F67"/>
    <w:rsid w:val="00CF152A"/>
    <w:rsid w:val="00CF1D2B"/>
    <w:rsid w:val="00CF1FEB"/>
    <w:rsid w:val="00D050EF"/>
    <w:rsid w:val="00D053E2"/>
    <w:rsid w:val="00D11245"/>
    <w:rsid w:val="00D11339"/>
    <w:rsid w:val="00D12A85"/>
    <w:rsid w:val="00D152D8"/>
    <w:rsid w:val="00D20407"/>
    <w:rsid w:val="00D22E3F"/>
    <w:rsid w:val="00D24D78"/>
    <w:rsid w:val="00D322E3"/>
    <w:rsid w:val="00D35782"/>
    <w:rsid w:val="00D4270F"/>
    <w:rsid w:val="00D43D81"/>
    <w:rsid w:val="00D4401E"/>
    <w:rsid w:val="00D51B6A"/>
    <w:rsid w:val="00D5283A"/>
    <w:rsid w:val="00D57486"/>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D627A"/>
    <w:rsid w:val="00DE41A2"/>
    <w:rsid w:val="00DE55AE"/>
    <w:rsid w:val="00DF18C9"/>
    <w:rsid w:val="00DF339E"/>
    <w:rsid w:val="00E01749"/>
    <w:rsid w:val="00E11497"/>
    <w:rsid w:val="00E2197F"/>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2050"/>
    <w:rsid w:val="00F0732F"/>
    <w:rsid w:val="00F23A6F"/>
    <w:rsid w:val="00F24A60"/>
    <w:rsid w:val="00F27CFC"/>
    <w:rsid w:val="00F348A3"/>
    <w:rsid w:val="00F37E5B"/>
    <w:rsid w:val="00F40CF2"/>
    <w:rsid w:val="00F44FBD"/>
    <w:rsid w:val="00F527E9"/>
    <w:rsid w:val="00F6377D"/>
    <w:rsid w:val="00F70B2E"/>
    <w:rsid w:val="00F779FB"/>
    <w:rsid w:val="00F823B4"/>
    <w:rsid w:val="00F935CB"/>
    <w:rsid w:val="00F975EF"/>
    <w:rsid w:val="00FA694B"/>
    <w:rsid w:val="00FB1FCF"/>
    <w:rsid w:val="00FD60AC"/>
    <w:rsid w:val="00FE120D"/>
    <w:rsid w:val="00FE3AA6"/>
    <w:rsid w:val="00FF03A5"/>
    <w:rsid w:val="00FF13A4"/>
    <w:rsid w:val="00FF1A56"/>
    <w:rsid w:val="00FF2464"/>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89228A"/>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2024-05-02T18:57:00Z</dcterms:created>
  <dcterms:modified xsi:type="dcterms:W3CDTF">2024-05-02T18:57:00Z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