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CE4A91B" w:rsidR="009E1C5A" w:rsidRPr="007A4C3A" w:rsidRDefault="006F301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Wilson Funeral Home</w:t>
      </w:r>
      <w:r w:rsidR="00844DBD">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1F1B146"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44DBD">
        <w:rPr>
          <w:rFonts w:ascii="Times New Roman" w:hAnsi="Times New Roman" w:cs="Times New Roman"/>
          <w:spacing w:val="-3"/>
        </w:rPr>
        <w:t>C-202</w:t>
      </w:r>
      <w:r w:rsidR="006F301E">
        <w:rPr>
          <w:rFonts w:ascii="Times New Roman" w:hAnsi="Times New Roman" w:cs="Times New Roman"/>
          <w:spacing w:val="-3"/>
        </w:rPr>
        <w:t>3-3043695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748F63E5"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AF09F3">
        <w:rPr>
          <w:rFonts w:ascii="Times New Roman" w:hAnsi="Times New Roman" w:cs="Times New Roman"/>
        </w:rPr>
        <w:t>3</w:t>
      </w:r>
      <w:r w:rsidR="00AF09F3" w:rsidRPr="00AF09F3">
        <w:rPr>
          <w:rFonts w:ascii="Times New Roman" w:hAnsi="Times New Roman" w:cs="Times New Roman"/>
          <w:vertAlign w:val="superscript"/>
        </w:rPr>
        <w:t>rd</w:t>
      </w:r>
      <w:r w:rsidR="00AF09F3">
        <w:rPr>
          <w:rFonts w:ascii="Times New Roman" w:hAnsi="Times New Roman" w:cs="Times New Roman"/>
        </w:rPr>
        <w:t xml:space="preserve"> day of </w:t>
      </w:r>
      <w:proofErr w:type="gramStart"/>
      <w:r w:rsidR="00AF09F3">
        <w:rPr>
          <w:rFonts w:ascii="Times New Roman" w:hAnsi="Times New Roman" w:cs="Times New Roman"/>
        </w:rPr>
        <w:t>May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7F60A6EA" w:rsidR="00AE4215" w:rsidRPr="000F32AA" w:rsidRDefault="00AE4215" w:rsidP="000B6181">
      <w:pPr>
        <w:ind w:left="1440"/>
      </w:pPr>
      <w:r w:rsidRPr="000F32AA">
        <w:rPr>
          <w:b/>
        </w:rPr>
        <w:t>DATE</w:t>
      </w:r>
      <w:r w:rsidRPr="000F32AA">
        <w:t xml:space="preserve">:   </w:t>
      </w:r>
      <w:r w:rsidRPr="000F32AA">
        <w:tab/>
      </w:r>
      <w:r w:rsidR="003871AC">
        <w:tab/>
      </w:r>
      <w:r w:rsidR="00AF09F3">
        <w:t>Wednesday, May 22</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proofErr w:type="gramStart"/>
      <w:r w:rsidR="00DD5640" w:rsidRPr="004078E1">
        <w:rPr>
          <w:rFonts w:ascii="Times New Roman" w:hAnsi="Times New Roman" w:cs="Times New Roman"/>
        </w:rPr>
        <w:t>Continuances</w:t>
      </w:r>
      <w:proofErr w:type="gramEnd"/>
      <w:r w:rsidR="00DD5640" w:rsidRPr="004078E1">
        <w:rPr>
          <w:rFonts w:ascii="Times New Roman" w:hAnsi="Times New Roman" w:cs="Times New Roman"/>
        </w:rPr>
        <w:t xml:space="preserve">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3997F6E" w14:textId="77777777" w:rsidR="00806FB6" w:rsidRDefault="00806FB6" w:rsidP="006314DD">
      <w:pPr>
        <w:spacing w:line="360" w:lineRule="auto"/>
        <w:ind w:firstLine="1440"/>
        <w:rPr>
          <w:rFonts w:ascii="Times New Roman" w:hAnsi="Times New Roman" w:cs="Times New Roman"/>
        </w:rPr>
      </w:pPr>
    </w:p>
    <w:p w14:paraId="06E72014" w14:textId="7ACBD342" w:rsidR="00806FB6" w:rsidRDefault="00806FB6" w:rsidP="006314DD">
      <w:pPr>
        <w:spacing w:line="360" w:lineRule="auto"/>
        <w:ind w:firstLine="1440"/>
        <w:rPr>
          <w:rFonts w:ascii="Times New Roman" w:hAnsi="Times New Roman" w:cs="Times New Roman"/>
        </w:rPr>
      </w:pPr>
      <w:r w:rsidRPr="00806FB6">
        <w:rPr>
          <w:rFonts w:ascii="Times New Roman" w:hAnsi="Times New Roman" w:cs="Times New Roman"/>
          <w:b/>
          <w:bCs/>
        </w:rPr>
        <w:t>ANY EVIDENCE IN SUPPORT OF YOUR CLAIM SHOULD BE PRESENTED DURING THE HEARING</w:t>
      </w:r>
      <w:r>
        <w:rPr>
          <w:rFonts w:ascii="Times New Roman" w:hAnsi="Times New Roman" w:cs="Times New Roman"/>
        </w:rPr>
        <w:t xml:space="preserve">, with a copy emailed to the Legal Assistant </w:t>
      </w:r>
      <w:r w:rsidRPr="009B5BFE">
        <w:rPr>
          <w:rFonts w:ascii="Times New Roman" w:hAnsi="Times New Roman" w:cs="Times New Roman"/>
        </w:rPr>
        <w:t>at least five (5) business days before the hearing</w:t>
      </w:r>
      <w:r>
        <w:rPr>
          <w:rFonts w:ascii="Times New Roman" w:hAnsi="Times New Roman" w:cs="Times New Roman"/>
        </w:rPr>
        <w: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lastRenderedPageBreak/>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lastRenderedPageBreak/>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A3BB978"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Ma</w:t>
      </w:r>
      <w:r w:rsidR="00012EF1">
        <w:rPr>
          <w:szCs w:val="24"/>
          <w:u w:val="single"/>
        </w:rPr>
        <w:t>y 3</w:t>
      </w:r>
      <w:r w:rsidR="00C9121D">
        <w:rPr>
          <w:szCs w:val="24"/>
          <w:u w:val="single"/>
        </w:rPr>
        <w:t xml:space="preserve">, </w:t>
      </w:r>
      <w:r>
        <w:rPr>
          <w:szCs w:val="24"/>
          <w:u w:val="single"/>
        </w:rPr>
        <w:t>202</w:t>
      </w:r>
      <w:r w:rsidR="00CA033B">
        <w:rPr>
          <w:szCs w:val="24"/>
          <w:u w:val="single"/>
        </w:rPr>
        <w:t>4</w:t>
      </w:r>
      <w:r w:rsidRPr="002D1426">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F6D8502" w14:textId="77777777" w:rsidR="00960932" w:rsidRPr="00960932" w:rsidRDefault="00960932" w:rsidP="00960932">
      <w:pPr>
        <w:rPr>
          <w:rFonts w:ascii="Times New Roman" w:eastAsia="Microsoft Sans Serif" w:hAnsi="Times New Roman" w:cs="Times New Roman"/>
          <w:b/>
          <w:u w:val="single"/>
        </w:rPr>
      </w:pPr>
      <w:r w:rsidRPr="00960932">
        <w:rPr>
          <w:rFonts w:ascii="Times New Roman" w:eastAsia="Microsoft Sans Serif" w:hAnsi="Times New Roman" w:cs="Times New Roman"/>
          <w:b/>
          <w:u w:val="single"/>
        </w:rPr>
        <w:lastRenderedPageBreak/>
        <w:t xml:space="preserve">C-2023-3043695 - DEBORAH L WILSON FUNERAL HOME INCORPORATED v. </w:t>
      </w:r>
    </w:p>
    <w:p w14:paraId="3794794A" w14:textId="77777777" w:rsidR="00960932" w:rsidRDefault="00960932" w:rsidP="00960932">
      <w:pPr>
        <w:rPr>
          <w:rFonts w:ascii="Times New Roman" w:eastAsia="Microsoft Sans Serif" w:hAnsi="Times New Roman" w:cs="Times New Roman"/>
          <w:b/>
          <w:u w:val="single"/>
        </w:rPr>
      </w:pPr>
      <w:r w:rsidRPr="00960932">
        <w:rPr>
          <w:rFonts w:ascii="Times New Roman" w:eastAsia="Microsoft Sans Serif" w:hAnsi="Times New Roman" w:cs="Times New Roman"/>
          <w:b/>
          <w:u w:val="single"/>
        </w:rPr>
        <w:t xml:space="preserve">PHILADELPHIA GAS WORKS </w:t>
      </w:r>
    </w:p>
    <w:p w14:paraId="5F3C9363" w14:textId="77777777" w:rsidR="00960932" w:rsidRPr="00960932" w:rsidRDefault="00960932" w:rsidP="00960932">
      <w:pPr>
        <w:rPr>
          <w:rFonts w:ascii="Times New Roman" w:eastAsia="Microsoft Sans Serif" w:hAnsi="Times New Roman" w:cs="Times New Roman"/>
          <w:b/>
          <w:u w:val="single"/>
        </w:rPr>
      </w:pPr>
    </w:p>
    <w:p w14:paraId="55FDE45F"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DEBORAH WILSON CEO</w:t>
      </w:r>
    </w:p>
    <w:p w14:paraId="082EFE36"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DEBORAH L WILSON FUNERAL HOME INC</w:t>
      </w:r>
    </w:p>
    <w:p w14:paraId="0DDB0E19"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216 W COULTER STREET</w:t>
      </w:r>
    </w:p>
    <w:p w14:paraId="27B89C91"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PHILADELPHIA PA 19144</w:t>
      </w:r>
    </w:p>
    <w:p w14:paraId="705B2517"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 xml:space="preserve">215.848.9776 </w:t>
      </w:r>
    </w:p>
    <w:p w14:paraId="73AAC8F5"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Deborah.Wilson@dlwfuneralhome.com</w:t>
      </w:r>
    </w:p>
    <w:p w14:paraId="79EC4487"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Served by email.</w:t>
      </w:r>
    </w:p>
    <w:p w14:paraId="3C506E40" w14:textId="77777777" w:rsidR="00960932" w:rsidRPr="00960932" w:rsidRDefault="00960932" w:rsidP="00960932">
      <w:pPr>
        <w:rPr>
          <w:rFonts w:ascii="Times New Roman" w:eastAsia="Microsoft Sans Serif" w:hAnsi="Times New Roman" w:cs="Times New Roman"/>
          <w:bCs/>
        </w:rPr>
      </w:pPr>
    </w:p>
    <w:p w14:paraId="780DF40A"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GRACIELA CHRISTLIEB ESQUIRE</w:t>
      </w:r>
    </w:p>
    <w:p w14:paraId="4A580D5B"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PHILADELPHIA GAS WORKS</w:t>
      </w:r>
    </w:p>
    <w:p w14:paraId="2F05414A"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800 WEST MONTGOMERY AVE</w:t>
      </w:r>
    </w:p>
    <w:p w14:paraId="77A67691"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PHILADELPHIA PA 19122</w:t>
      </w:r>
    </w:p>
    <w:p w14:paraId="481F8BD7"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215.684.6164</w:t>
      </w:r>
    </w:p>
    <w:p w14:paraId="7D4497FC" w14:textId="77777777" w:rsidR="00960932" w:rsidRPr="00960932" w:rsidRDefault="00960932" w:rsidP="00960932">
      <w:pPr>
        <w:rPr>
          <w:rFonts w:ascii="Times New Roman" w:eastAsia="Microsoft Sans Serif" w:hAnsi="Times New Roman" w:cs="Times New Roman"/>
          <w:bCs/>
        </w:rPr>
      </w:pPr>
      <w:r w:rsidRPr="00960932">
        <w:rPr>
          <w:rFonts w:ascii="Times New Roman" w:eastAsia="Microsoft Sans Serif" w:hAnsi="Times New Roman" w:cs="Times New Roman"/>
          <w:bCs/>
        </w:rPr>
        <w:t>Graciela.Christlieb@pgworks.com</w:t>
      </w:r>
    </w:p>
    <w:p w14:paraId="43F075CF" w14:textId="4B87996E" w:rsidR="007503BD" w:rsidRPr="00960932" w:rsidRDefault="00960932" w:rsidP="00960932">
      <w:pPr>
        <w:rPr>
          <w:rFonts w:ascii="Times New Roman" w:hAnsi="Times New Roman" w:cs="Times New Roman"/>
          <w:bCs/>
        </w:rPr>
      </w:pPr>
      <w:r w:rsidRPr="00960932">
        <w:rPr>
          <w:rFonts w:ascii="Times New Roman" w:eastAsia="Microsoft Sans Serif" w:hAnsi="Times New Roman" w:cs="Times New Roman"/>
          <w:bCs/>
        </w:rPr>
        <w:t xml:space="preserve">Accepts </w:t>
      </w:r>
      <w:proofErr w:type="spellStart"/>
      <w:r w:rsidRPr="00960932">
        <w:rPr>
          <w:rFonts w:ascii="Times New Roman" w:eastAsia="Microsoft Sans Serif" w:hAnsi="Times New Roman" w:cs="Times New Roman"/>
          <w:bCs/>
        </w:rPr>
        <w:t>eServic</w:t>
      </w:r>
      <w:proofErr w:type="spellEnd"/>
    </w:p>
    <w:sectPr w:rsidR="007503BD" w:rsidRPr="00960932" w:rsidSect="001A442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1777" w14:textId="77777777" w:rsidR="001A442B" w:rsidRDefault="001A442B" w:rsidP="00244F8F">
      <w:r>
        <w:separator/>
      </w:r>
    </w:p>
  </w:endnote>
  <w:endnote w:type="continuationSeparator" w:id="0">
    <w:p w14:paraId="27DB1FD6" w14:textId="77777777" w:rsidR="001A442B" w:rsidRDefault="001A442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1C4F" w14:textId="77777777" w:rsidR="001A442B" w:rsidRDefault="001A442B" w:rsidP="00244F8F">
      <w:r>
        <w:separator/>
      </w:r>
    </w:p>
  </w:footnote>
  <w:footnote w:type="continuationSeparator" w:id="0">
    <w:p w14:paraId="02CAC61A" w14:textId="77777777" w:rsidR="001A442B" w:rsidRDefault="001A442B"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 xml:space="preserve">52 </w:t>
      </w:r>
      <w:r w:rsidR="008B6732" w:rsidRPr="0029330F">
        <w:rPr>
          <w:rFonts w:ascii="Times New Roman" w:hAnsi="Times New Roman" w:cs="Times New Roman"/>
          <w:spacing w:val="-3"/>
          <w:sz w:val="20"/>
          <w:lang w:val="it-IT"/>
        </w:rPr>
        <w:t>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12EF1"/>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42B"/>
    <w:rsid w:val="001A4E19"/>
    <w:rsid w:val="001B155C"/>
    <w:rsid w:val="001B1A17"/>
    <w:rsid w:val="001B2700"/>
    <w:rsid w:val="001B4088"/>
    <w:rsid w:val="001C2BCF"/>
    <w:rsid w:val="001C3875"/>
    <w:rsid w:val="001C3F14"/>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0472"/>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58AF"/>
    <w:rsid w:val="004078E1"/>
    <w:rsid w:val="00412FC8"/>
    <w:rsid w:val="00416622"/>
    <w:rsid w:val="0041685B"/>
    <w:rsid w:val="00417F7E"/>
    <w:rsid w:val="0042123C"/>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509B"/>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83108"/>
    <w:rsid w:val="006A2767"/>
    <w:rsid w:val="006A355C"/>
    <w:rsid w:val="006A6691"/>
    <w:rsid w:val="006B068B"/>
    <w:rsid w:val="006C483E"/>
    <w:rsid w:val="006C51A6"/>
    <w:rsid w:val="006C6CFF"/>
    <w:rsid w:val="006D3D74"/>
    <w:rsid w:val="006E30B2"/>
    <w:rsid w:val="006E6368"/>
    <w:rsid w:val="006F198E"/>
    <w:rsid w:val="006F301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06FB6"/>
    <w:rsid w:val="008206CE"/>
    <w:rsid w:val="00830B11"/>
    <w:rsid w:val="008311A4"/>
    <w:rsid w:val="0083432C"/>
    <w:rsid w:val="0083569A"/>
    <w:rsid w:val="00844DBD"/>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0932"/>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5BB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09F3"/>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465"/>
    <w:rsid w:val="00B51FDF"/>
    <w:rsid w:val="00B558B7"/>
    <w:rsid w:val="00B56C4F"/>
    <w:rsid w:val="00B6172F"/>
    <w:rsid w:val="00B6535A"/>
    <w:rsid w:val="00B66914"/>
    <w:rsid w:val="00B765DE"/>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33F68"/>
    <w:rsid w:val="00C445EB"/>
    <w:rsid w:val="00C45EAA"/>
    <w:rsid w:val="00C47685"/>
    <w:rsid w:val="00C47CDF"/>
    <w:rsid w:val="00C53543"/>
    <w:rsid w:val="00C556B8"/>
    <w:rsid w:val="00C60937"/>
    <w:rsid w:val="00C61523"/>
    <w:rsid w:val="00C6376D"/>
    <w:rsid w:val="00C6377F"/>
    <w:rsid w:val="00C66B8C"/>
    <w:rsid w:val="00C70073"/>
    <w:rsid w:val="00C724DB"/>
    <w:rsid w:val="00C745AB"/>
    <w:rsid w:val="00C77D8E"/>
    <w:rsid w:val="00C824BD"/>
    <w:rsid w:val="00C84F67"/>
    <w:rsid w:val="00C87B06"/>
    <w:rsid w:val="00C9121D"/>
    <w:rsid w:val="00C91DDD"/>
    <w:rsid w:val="00CA033B"/>
    <w:rsid w:val="00CA3B10"/>
    <w:rsid w:val="00CB0A89"/>
    <w:rsid w:val="00CB4FCF"/>
    <w:rsid w:val="00CB53BD"/>
    <w:rsid w:val="00CC5DEC"/>
    <w:rsid w:val="00CC65D9"/>
    <w:rsid w:val="00CC77BE"/>
    <w:rsid w:val="00CC79AD"/>
    <w:rsid w:val="00CC7B99"/>
    <w:rsid w:val="00CD03AA"/>
    <w:rsid w:val="00CD3F67"/>
    <w:rsid w:val="00CE075E"/>
    <w:rsid w:val="00CE13E0"/>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3E37"/>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114"/>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1460"/>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6288"/>
    <w:rsid w:val="00FB73D4"/>
    <w:rsid w:val="00FD2EED"/>
    <w:rsid w:val="00FD60AC"/>
    <w:rsid w:val="00FE120D"/>
    <w:rsid w:val="00FE2E69"/>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2024-05-03T18:52:00Z</dcterms:created>
  <dcterms:modified xsi:type="dcterms:W3CDTF">2024-05-03T18:54:00Z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