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C82A1A1" w14:textId="2C033E7F" w:rsidR="00A9379C" w:rsidRPr="00B21B18" w:rsidRDefault="00F03C3E" w:rsidP="00A9379C">
      <w:pPr>
        <w:rPr>
          <w:rFonts w:ascii="Times New Roman" w:hAnsi="Times New Roman" w:cs="Times New Roman"/>
        </w:rPr>
      </w:pPr>
      <w:r>
        <w:rPr>
          <w:rFonts w:ascii="Times New Roman" w:hAnsi="Times New Roman" w:cs="Times New Roman"/>
        </w:rPr>
        <w:t>Dennis Shepler</w:t>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t>:</w:t>
      </w:r>
    </w:p>
    <w:p w14:paraId="3A7F8CE8" w14:textId="77777777" w:rsidR="00A9379C" w:rsidRPr="00B21B18" w:rsidRDefault="00A9379C" w:rsidP="00A9379C">
      <w:pPr>
        <w:ind w:left="4320" w:firstLine="720"/>
        <w:rPr>
          <w:rFonts w:ascii="Times New Roman" w:hAnsi="Times New Roman" w:cs="Times New Roman"/>
        </w:rPr>
      </w:pPr>
      <w:r w:rsidRPr="00B21B18">
        <w:rPr>
          <w:rFonts w:ascii="Times New Roman" w:hAnsi="Times New Roman" w:cs="Times New Roman"/>
        </w:rPr>
        <w:t>:</w:t>
      </w:r>
    </w:p>
    <w:p w14:paraId="4A4D7E04" w14:textId="607EE0A4" w:rsidR="00A9379C" w:rsidRPr="00B21B18" w:rsidRDefault="00A9379C" w:rsidP="00A9379C">
      <w:pPr>
        <w:rPr>
          <w:rFonts w:ascii="Times New Roman" w:hAnsi="Times New Roman" w:cs="Times New Roman"/>
        </w:rPr>
      </w:pPr>
      <w:r w:rsidRPr="00B21B18">
        <w:rPr>
          <w:rFonts w:ascii="Times New Roman" w:hAnsi="Times New Roman" w:cs="Times New Roman"/>
        </w:rPr>
        <w:tab/>
        <w:t>v.</w:t>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r w:rsidRPr="00B21B18">
        <w:rPr>
          <w:rFonts w:ascii="Times New Roman" w:hAnsi="Times New Roman" w:cs="Times New Roman"/>
        </w:rPr>
        <w:tab/>
      </w:r>
      <w:r w:rsidRPr="00B21B18">
        <w:rPr>
          <w:rFonts w:ascii="Times New Roman" w:hAnsi="Times New Roman" w:cs="Times New Roman"/>
        </w:rPr>
        <w:tab/>
      </w:r>
      <w:r w:rsidR="00F03C3E">
        <w:rPr>
          <w:rFonts w:ascii="Times New Roman" w:hAnsi="Times New Roman" w:cs="Times New Roman"/>
        </w:rPr>
        <w:t>F</w:t>
      </w:r>
      <w:r w:rsidRPr="00B21B18">
        <w:rPr>
          <w:rFonts w:ascii="Times New Roman" w:hAnsi="Times New Roman" w:cs="Times New Roman"/>
        </w:rPr>
        <w:t>-202</w:t>
      </w:r>
      <w:r w:rsidR="00EE329E">
        <w:rPr>
          <w:rFonts w:ascii="Times New Roman" w:hAnsi="Times New Roman" w:cs="Times New Roman"/>
        </w:rPr>
        <w:t>4</w:t>
      </w:r>
      <w:r w:rsidRPr="00B21B18">
        <w:rPr>
          <w:rFonts w:ascii="Times New Roman" w:hAnsi="Times New Roman" w:cs="Times New Roman"/>
        </w:rPr>
        <w:t>-</w:t>
      </w:r>
      <w:r w:rsidR="002C3AC1">
        <w:rPr>
          <w:rFonts w:ascii="Times New Roman" w:hAnsi="Times New Roman" w:cs="Times New Roman"/>
        </w:rPr>
        <w:t>304</w:t>
      </w:r>
      <w:r w:rsidR="00F03C3E">
        <w:rPr>
          <w:rFonts w:ascii="Times New Roman" w:hAnsi="Times New Roman" w:cs="Times New Roman"/>
        </w:rPr>
        <w:t>9561</w:t>
      </w:r>
    </w:p>
    <w:p w14:paraId="19E84236" w14:textId="77777777" w:rsidR="00A9379C" w:rsidRPr="00B21B18" w:rsidRDefault="00A9379C" w:rsidP="00A9379C">
      <w:pPr>
        <w:rPr>
          <w:rFonts w:ascii="Times New Roman" w:hAnsi="Times New Roman" w:cs="Times New Roman"/>
        </w:rPr>
      </w:pP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p>
    <w:p w14:paraId="7E40D486" w14:textId="69C0A1B7" w:rsidR="00A9379C" w:rsidRPr="00B21B18" w:rsidRDefault="00FE773F" w:rsidP="00A9379C">
      <w:pPr>
        <w:rPr>
          <w:rFonts w:ascii="Times New Roman" w:hAnsi="Times New Roman" w:cs="Times New Roman"/>
        </w:rPr>
      </w:pPr>
      <w:r>
        <w:rPr>
          <w:rFonts w:ascii="Times New Roman" w:hAnsi="Times New Roman" w:cs="Times New Roman"/>
        </w:rPr>
        <w:t>PPL Electric Utilities Corporation</w:t>
      </w:r>
      <w:r>
        <w:rPr>
          <w:rFonts w:ascii="Times New Roman" w:hAnsi="Times New Roman" w:cs="Times New Roman"/>
        </w:rPr>
        <w:tab/>
      </w:r>
      <w:r>
        <w:rPr>
          <w:rFonts w:ascii="Times New Roman" w:hAnsi="Times New Roman" w:cs="Times New Roman"/>
        </w:rPr>
        <w:tab/>
      </w:r>
      <w:r w:rsidR="002C3AC1">
        <w:rPr>
          <w:rFonts w:ascii="Times New Roman" w:hAnsi="Times New Roman" w:cs="Times New Roman"/>
        </w:rPr>
        <w:t xml:space="preserve"> </w:t>
      </w:r>
      <w:r w:rsidR="00A9379C" w:rsidRPr="00B21B18">
        <w:rPr>
          <w:rFonts w:ascii="Times New Roman" w:hAnsi="Times New Roman" w:cs="Times New Roman"/>
        </w:rPr>
        <w:tab/>
        <w:t>:</w:t>
      </w:r>
    </w:p>
    <w:p w14:paraId="370DF591" w14:textId="33A045EC" w:rsidR="007A4C3A" w:rsidRDefault="007A4C3A" w:rsidP="00CF1D2B">
      <w:pPr>
        <w:tabs>
          <w:tab w:val="left" w:pos="-720"/>
          <w:tab w:val="left" w:pos="5040"/>
        </w:tabs>
        <w:suppressAutoHyphens/>
        <w:jc w:val="both"/>
        <w:rPr>
          <w:rFonts w:ascii="Times New Roman" w:hAnsi="Times New Roman" w:cs="Times New Roman"/>
          <w:spacing w:val="-3"/>
        </w:rPr>
      </w:pPr>
    </w:p>
    <w:p w14:paraId="790B52EB" w14:textId="77777777" w:rsidR="00D65ADD" w:rsidRDefault="00D65ADD"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E2026F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254D3">
        <w:rPr>
          <w:rFonts w:ascii="Times New Roman" w:hAnsi="Times New Roman" w:cs="Times New Roman"/>
        </w:rPr>
        <w:t>29</w:t>
      </w:r>
      <w:r w:rsidR="00542994">
        <w:rPr>
          <w:rFonts w:ascii="Times New Roman" w:hAnsi="Times New Roman" w:cs="Times New Roman"/>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A84D45">
        <w:rPr>
          <w:rFonts w:ascii="Times New Roman" w:hAnsi="Times New Roman" w:cs="Times New Roman"/>
        </w:rPr>
        <w:t>J</w:t>
      </w:r>
      <w:r w:rsidR="009E5A5A">
        <w:rPr>
          <w:rFonts w:ascii="Times New Roman" w:hAnsi="Times New Roman" w:cs="Times New Roman"/>
        </w:rPr>
        <w:t>u</w:t>
      </w:r>
      <w:r w:rsidR="00B049BF">
        <w:rPr>
          <w:rFonts w:ascii="Times New Roman" w:hAnsi="Times New Roman" w:cs="Times New Roman"/>
        </w:rPr>
        <w:t>ly</w:t>
      </w:r>
      <w:r w:rsidR="004904E9">
        <w:rPr>
          <w:rFonts w:ascii="Times New Roman" w:hAnsi="Times New Roman" w:cs="Times New Roman"/>
        </w:rPr>
        <w:t>,</w:t>
      </w:r>
      <w:proofErr w:type="gramEnd"/>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14CDF9E" w:rsidR="00D152D8" w:rsidRPr="00626FFE" w:rsidRDefault="005558D2" w:rsidP="00B4024F">
      <w:pPr>
        <w:jc w:val="center"/>
        <w:rPr>
          <w:rFonts w:ascii="Times New Roman" w:hAnsi="Times New Roman" w:cs="Times New Roman"/>
          <w:b/>
          <w:bCs/>
        </w:rPr>
      </w:pPr>
      <w:r>
        <w:rPr>
          <w:rFonts w:ascii="Times New Roman" w:hAnsi="Times New Roman" w:cs="Times New Roman"/>
          <w:b/>
          <w:bCs/>
        </w:rPr>
        <w:t>Wednes</w:t>
      </w:r>
      <w:r w:rsidR="006D03ED">
        <w:rPr>
          <w:rFonts w:ascii="Times New Roman" w:hAnsi="Times New Roman" w:cs="Times New Roman"/>
          <w:b/>
          <w:bCs/>
        </w:rPr>
        <w:t xml:space="preserve">day, </w:t>
      </w:r>
      <w:r>
        <w:rPr>
          <w:rFonts w:ascii="Times New Roman" w:hAnsi="Times New Roman" w:cs="Times New Roman"/>
          <w:b/>
          <w:bCs/>
        </w:rPr>
        <w:t>September 18</w:t>
      </w:r>
      <w:r w:rsidR="006D03ED">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4C7CF3A"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Toll-</w:t>
      </w:r>
      <w:r w:rsidR="003831AF">
        <w:rPr>
          <w:rFonts w:ascii="Times New Roman" w:hAnsi="Times New Roman" w:cs="Times New Roman"/>
        </w:rPr>
        <w:t>F</w:t>
      </w:r>
      <w:r>
        <w:rPr>
          <w:rFonts w:ascii="Times New Roman" w:hAnsi="Times New Roman" w:cs="Times New Roman"/>
        </w:rPr>
        <w:t xml:space="preserve">ree Telephone Number:  </w:t>
      </w:r>
      <w:r w:rsidR="00892E19" w:rsidRPr="00892E19">
        <w:rPr>
          <w:rFonts w:ascii="Times New Roman" w:hAnsi="Times New Roman" w:cs="Times New Roman"/>
          <w:b/>
          <w:bCs/>
        </w:rPr>
        <w:t>877-</w:t>
      </w:r>
      <w:r w:rsidR="000A18A6">
        <w:rPr>
          <w:rFonts w:ascii="Times New Roman" w:hAnsi="Times New Roman" w:cs="Times New Roman"/>
          <w:b/>
          <w:bCs/>
        </w:rPr>
        <w:t>668-</w:t>
      </w:r>
      <w:r w:rsidR="0054397B">
        <w:rPr>
          <w:rFonts w:ascii="Times New Roman" w:hAnsi="Times New Roman" w:cs="Times New Roman"/>
          <w:b/>
          <w:bCs/>
        </w:rPr>
        <w:t>3814</w:t>
      </w:r>
    </w:p>
    <w:p w14:paraId="31612864" w14:textId="02A0CCAC"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4397B" w:rsidRPr="0054397B">
        <w:rPr>
          <w:rFonts w:ascii="Times New Roman" w:hAnsi="Times New Roman" w:cs="Times New Roman"/>
          <w:b/>
          <w:bCs/>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5EA902E"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66B30" w:rsidRPr="00E82E85">
          <w:rPr>
            <w:rStyle w:val="Hyperlink"/>
            <w:rFonts w:ascii="Times New Roman" w:hAnsi="Times New Roman" w:cs="Times New Roman"/>
          </w:rPr>
          <w:t>sthaas@pa.gov</w:t>
        </w:r>
      </w:hyperlink>
      <w:r w:rsidR="00166B30">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786E196"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at</w:t>
      </w:r>
      <w:r w:rsidR="00166B30">
        <w:rPr>
          <w:rFonts w:ascii="Times New Roman" w:hAnsi="Times New Roman" w:cs="Times New Roman"/>
        </w:rPr>
        <w:t xml:space="preserve"> sthaas@pa.gov</w:t>
      </w:r>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3B0EE8B" w:rsidR="002241E9" w:rsidRPr="00646CA1" w:rsidRDefault="00166B30" w:rsidP="00CB0F1D">
      <w:pPr>
        <w:pStyle w:val="ListParagraph"/>
        <w:ind w:left="0"/>
        <w:jc w:val="center"/>
        <w:rPr>
          <w:rFonts w:ascii="Times New Roman" w:hAnsi="Times New Roman" w:cs="Times New Roman"/>
        </w:rPr>
      </w:pPr>
      <w:r>
        <w:rPr>
          <w:rFonts w:ascii="Times New Roman" w:hAnsi="Times New Roman" w:cs="Times New Roman"/>
        </w:rPr>
        <w:t>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Please be sure to participate from a location, and using a phone, where background noise will be minimized, and the reception is clear.</w:t>
      </w:r>
    </w:p>
    <w:p w14:paraId="5E607E87" w14:textId="77777777" w:rsidR="001C1773" w:rsidRPr="002B2F20" w:rsidRDefault="001C1773"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0178BE86"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B653D2" w:rsidRPr="00B653D2">
        <w:rPr>
          <w:rFonts w:ascii="Times New Roman" w:hAnsi="Times New Roman" w:cs="Times New Roman"/>
          <w:u w:val="single"/>
        </w:rPr>
        <w:t>Ju</w:t>
      </w:r>
      <w:r w:rsidR="000E4E1B">
        <w:rPr>
          <w:rFonts w:ascii="Times New Roman" w:hAnsi="Times New Roman" w:cs="Times New Roman"/>
          <w:u w:val="single"/>
        </w:rPr>
        <w:t>ly</w:t>
      </w:r>
      <w:r w:rsidR="00B653D2" w:rsidRPr="00B653D2">
        <w:rPr>
          <w:rFonts w:ascii="Times New Roman" w:hAnsi="Times New Roman" w:cs="Times New Roman"/>
          <w:u w:val="single"/>
        </w:rPr>
        <w:t xml:space="preserve"> </w:t>
      </w:r>
      <w:r w:rsidR="005558D2">
        <w:rPr>
          <w:rFonts w:ascii="Times New Roman" w:hAnsi="Times New Roman" w:cs="Times New Roman"/>
          <w:u w:val="single"/>
        </w:rPr>
        <w:t>2</w:t>
      </w:r>
      <w:r w:rsidR="00C86976">
        <w:rPr>
          <w:rFonts w:ascii="Times New Roman" w:hAnsi="Times New Roman" w:cs="Times New Roman"/>
          <w:u w:val="single"/>
        </w:rPr>
        <w:t>9</w:t>
      </w:r>
      <w:r w:rsidR="000A18A6">
        <w:rPr>
          <w:rFonts w:ascii="Times New Roman" w:hAnsi="Times New Roman" w:cs="Times New Roman"/>
          <w:u w:val="single"/>
        </w:rPr>
        <w:t xml:space="preserve">, </w:t>
      </w:r>
      <w:r w:rsidR="00112BB5">
        <w:rPr>
          <w:rFonts w:ascii="Times New Roman" w:hAnsi="Times New Roman" w:cs="Times New Roman"/>
          <w:u w:val="single"/>
        </w:rPr>
        <w:t>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EACA5F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0A18A6">
        <w:rPr>
          <w:rFonts w:ascii="Times New Roman" w:hAnsi="Times New Roman" w:cs="Times New Roman"/>
          <w:spacing w:val="-3"/>
        </w:rPr>
        <w:t>Steven K. Haas</w:t>
      </w:r>
    </w:p>
    <w:p w14:paraId="7A2E1D84" w14:textId="77777777" w:rsidR="002507B8" w:rsidRDefault="000C1A32" w:rsidP="000E4E1B">
      <w:pPr>
        <w:pStyle w:val="ParaTab1"/>
        <w:ind w:firstLine="0"/>
        <w:rPr>
          <w:rFonts w:ascii="Times New Roman" w:hAnsi="Times New Roman" w:cs="Times New Roman"/>
          <w:spacing w:val="-3"/>
        </w:rPr>
        <w:sectPr w:rsidR="002507B8" w:rsidSect="002507B8">
          <w:footerReference w:type="default" r:id="rId12"/>
          <w:type w:val="continuous"/>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w:t>
      </w:r>
      <w:r w:rsidR="00785654">
        <w:rPr>
          <w:rFonts w:ascii="Times New Roman" w:hAnsi="Times New Roman" w:cs="Times New Roman"/>
          <w:spacing w:val="-3"/>
        </w:rPr>
        <w:t>e</w:t>
      </w:r>
    </w:p>
    <w:p w14:paraId="6401FD46" w14:textId="77777777" w:rsidR="002507B8" w:rsidRDefault="002507B8" w:rsidP="002507B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F-2024-3049561 - DENNIS SHEPLER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DENNIS SHEPLER</w:t>
      </w:r>
      <w:r>
        <w:rPr>
          <w:rFonts w:ascii="Microsoft Sans Serif" w:eastAsia="Microsoft Sans Serif" w:hAnsi="Microsoft Sans Serif" w:cs="Microsoft Sans Serif"/>
        </w:rPr>
        <w:cr/>
        <w:t>145 E VICKIE LANE</w:t>
      </w:r>
      <w:r>
        <w:rPr>
          <w:rFonts w:ascii="Microsoft Sans Serif" w:eastAsia="Microsoft Sans Serif" w:hAnsi="Microsoft Sans Serif" w:cs="Microsoft Sans Serif"/>
        </w:rPr>
        <w:cr/>
        <w:t>ELIZABETHVILLE PA  17023</w:t>
      </w:r>
      <w:r>
        <w:rPr>
          <w:rFonts w:ascii="Microsoft Sans Serif" w:eastAsia="Microsoft Sans Serif" w:hAnsi="Microsoft Sans Serif" w:cs="Microsoft Sans Serif"/>
        </w:rPr>
        <w:cr/>
      </w:r>
      <w:r w:rsidRPr="003D7FC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D7FC2">
        <w:rPr>
          <w:rFonts w:ascii="Microsoft Sans Serif" w:eastAsia="Microsoft Sans Serif" w:hAnsi="Microsoft Sans Serif" w:cs="Microsoft Sans Serif"/>
          <w:b/>
          <w:bCs/>
        </w:rPr>
        <w:t>460</w:t>
      </w:r>
      <w:r>
        <w:rPr>
          <w:rFonts w:ascii="Microsoft Sans Serif" w:eastAsia="Microsoft Sans Serif" w:hAnsi="Microsoft Sans Serif" w:cs="Microsoft Sans Serif"/>
          <w:b/>
          <w:bCs/>
        </w:rPr>
        <w:t>.</w:t>
      </w:r>
      <w:r w:rsidRPr="003D7FC2">
        <w:rPr>
          <w:rFonts w:ascii="Microsoft Sans Serif" w:eastAsia="Microsoft Sans Serif" w:hAnsi="Microsoft Sans Serif" w:cs="Microsoft Sans Serif"/>
          <w:b/>
          <w:bCs/>
        </w:rPr>
        <w:t>2819</w:t>
      </w:r>
      <w:r>
        <w:rPr>
          <w:rFonts w:ascii="Microsoft Sans Serif" w:eastAsia="Microsoft Sans Serif" w:hAnsi="Microsoft Sans Serif" w:cs="Microsoft Sans Serif"/>
        </w:rPr>
        <w:cr/>
        <w:t>Served via USPS First class 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869F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869F6">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F869F6">
        <w:rPr>
          <w:rFonts w:ascii="Microsoft Sans Serif" w:eastAsia="Microsoft Sans Serif" w:hAnsi="Microsoft Sans Serif" w:cs="Microsoft Sans Serif"/>
          <w:b/>
          <w:bCs/>
        </w:rPr>
        <w:t>6012</w:t>
      </w:r>
      <w:r>
        <w:rPr>
          <w:rFonts w:ascii="Microsoft Sans Serif" w:eastAsia="Microsoft Sans Serif" w:hAnsi="Microsoft Sans Serif" w:cs="Microsoft Sans Serif"/>
        </w:rPr>
        <w:cr/>
      </w:r>
      <w:r w:rsidRPr="00F869F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869F6">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F869F6">
        <w:rPr>
          <w:rFonts w:ascii="Microsoft Sans Serif" w:eastAsia="Microsoft Sans Serif" w:hAnsi="Microsoft Sans Serif" w:cs="Microsoft Sans Serif"/>
          <w:b/>
          <w:bCs/>
        </w:rPr>
        <w:t>0466</w:t>
      </w:r>
      <w:r w:rsidRPr="00F869F6">
        <w:rPr>
          <w:rFonts w:ascii="Microsoft Sans Serif" w:eastAsia="Microsoft Sans Serif" w:hAnsi="Microsoft Sans Serif" w:cs="Microsoft Sans Serif"/>
          <w:b/>
          <w:bCs/>
        </w:rPr>
        <w:cr/>
      </w:r>
      <w:hyperlink r:id="rId13" w:history="1">
        <w:r w:rsidRPr="001027FC">
          <w:rPr>
            <w:rStyle w:val="Hyperlink"/>
            <w:rFonts w:ascii="Microsoft Sans Serif" w:eastAsia="Microsoft Sans Serif" w:hAnsi="Microsoft Sans Serif" w:cs="Microsoft Sans Serif"/>
          </w:rPr>
          <w:t>mrulli@postschell.com</w:t>
        </w:r>
      </w:hyperlink>
    </w:p>
    <w:p w14:paraId="3B5E4C2F" w14:textId="77777777" w:rsidR="002507B8" w:rsidRDefault="002507B8" w:rsidP="002507B8">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B9D742D" w14:textId="77777777" w:rsidR="002507B8" w:rsidRPr="003D7FC2" w:rsidRDefault="002507B8" w:rsidP="002507B8">
      <w:pPr>
        <w:rPr>
          <w:rFonts w:ascii="Microsoft Sans Serif" w:eastAsia="Microsoft Sans Serif" w:hAnsi="Microsoft Sans Serif" w:cs="Microsoft Sans Serif"/>
          <w:i/>
          <w:iCs/>
        </w:rPr>
      </w:pPr>
      <w:r w:rsidRPr="003D7FC2">
        <w:rPr>
          <w:rFonts w:ascii="Microsoft Sans Serif" w:eastAsia="Microsoft Sans Serif" w:hAnsi="Microsoft Sans Serif" w:cs="Microsoft Sans Serif"/>
          <w:i/>
          <w:iCs/>
        </w:rPr>
        <w:t>(Counsel for PPL Electric Utilities Corporation)</w:t>
      </w:r>
    </w:p>
    <w:p w14:paraId="527EB8AA" w14:textId="77777777" w:rsidR="002507B8" w:rsidRDefault="002507B8" w:rsidP="002507B8">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SUITE 3010</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A72657">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r w:rsidRPr="00A72657">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4" w:history="1">
        <w:r w:rsidRPr="00894A9A">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cr/>
        <w:t>Accepts eService</w:t>
      </w:r>
    </w:p>
    <w:p w14:paraId="627F3530" w14:textId="77777777" w:rsidR="002507B8" w:rsidRPr="003D7FC2" w:rsidRDefault="002507B8" w:rsidP="002507B8">
      <w:pPr>
        <w:rPr>
          <w:rFonts w:ascii="Microsoft Sans Serif" w:eastAsia="Microsoft Sans Serif" w:hAnsi="Microsoft Sans Serif" w:cs="Microsoft Sans Serif"/>
          <w:i/>
          <w:iCs/>
        </w:rPr>
      </w:pPr>
      <w:r w:rsidRPr="003D7FC2">
        <w:rPr>
          <w:rFonts w:ascii="Microsoft Sans Serif" w:eastAsia="Microsoft Sans Serif" w:hAnsi="Microsoft Sans Serif" w:cs="Microsoft Sans Serif"/>
          <w:i/>
          <w:iCs/>
        </w:rPr>
        <w:t>(Counsel for PPL Electric Utilities Corporation)</w:t>
      </w:r>
    </w:p>
    <w:p w14:paraId="45284DB3" w14:textId="77777777" w:rsidR="002507B8" w:rsidRDefault="002507B8" w:rsidP="002507B8">
      <w:pPr>
        <w:rPr>
          <w:rFonts w:ascii="Microsoft Sans Serif" w:eastAsia="Microsoft Sans Serif" w:hAnsi="Microsoft Sans Serif" w:cs="Microsoft Sans Serif"/>
        </w:rPr>
      </w:pPr>
    </w:p>
    <w:p w14:paraId="3639AF02" w14:textId="77777777" w:rsidR="002507B8" w:rsidRDefault="002507B8" w:rsidP="002507B8">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A72657">
        <w:rPr>
          <w:rFonts w:ascii="Microsoft Sans Serif" w:eastAsia="Microsoft Sans Serif" w:hAnsi="Microsoft Sans Serif" w:cs="Microsoft Sans Serif"/>
          <w:b/>
          <w:bCs/>
        </w:rPr>
        <w:t>610.774.5696</w:t>
      </w:r>
      <w:r w:rsidRPr="00A72657">
        <w:rPr>
          <w:rFonts w:ascii="Microsoft Sans Serif" w:eastAsia="Microsoft Sans Serif" w:hAnsi="Microsoft Sans Serif" w:cs="Microsoft Sans Serif"/>
          <w:b/>
          <w:bCs/>
        </w:rPr>
        <w:cr/>
      </w:r>
      <w:hyperlink r:id="rId15" w:history="1">
        <w:r w:rsidRPr="00894A9A">
          <w:rPr>
            <w:rStyle w:val="Hyperlink"/>
            <w:rFonts w:ascii="Microsoft Sans Serif" w:eastAsia="Microsoft Sans Serif" w:hAnsi="Microsoft Sans Serif" w:cs="Microsoft Sans Serif"/>
          </w:rPr>
          <w:t>kklock@pplweb.com</w:t>
        </w:r>
      </w:hyperlink>
    </w:p>
    <w:p w14:paraId="5DFBB78B" w14:textId="77777777" w:rsidR="002507B8" w:rsidRDefault="002507B8" w:rsidP="002507B8">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1CBD24D8" w14:textId="77777777" w:rsidR="002507B8" w:rsidRDefault="002507B8" w:rsidP="002507B8">
      <w:pPr>
        <w:rPr>
          <w:rFonts w:ascii="Microsoft Sans Serif" w:eastAsia="Microsoft Sans Serif" w:hAnsi="Microsoft Sans Serif" w:cs="Microsoft Sans Serif"/>
        </w:rPr>
      </w:pPr>
    </w:p>
    <w:p w14:paraId="7F747697" w14:textId="6712ABF0" w:rsidR="008B6732" w:rsidRDefault="008B6732" w:rsidP="000E4E1B">
      <w:pPr>
        <w:pStyle w:val="ParaTab1"/>
        <w:ind w:firstLine="0"/>
        <w:rPr>
          <w:rFonts w:ascii="Times New Roman" w:hAnsi="Times New Roman" w:cs="Times New Roman"/>
          <w:spacing w:val="-3"/>
        </w:rPr>
      </w:pPr>
    </w:p>
    <w:sectPr w:rsidR="008B6732" w:rsidSect="002507B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2453E" w14:textId="77777777" w:rsidR="004460C7" w:rsidRDefault="004460C7" w:rsidP="00244F8F">
      <w:r>
        <w:separator/>
      </w:r>
    </w:p>
  </w:endnote>
  <w:endnote w:type="continuationSeparator" w:id="0">
    <w:p w14:paraId="7B500DE4" w14:textId="77777777" w:rsidR="004460C7" w:rsidRDefault="004460C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762751"/>
      <w:docPartObj>
        <w:docPartGallery w:val="Page Numbers (Bottom of Page)"/>
        <w:docPartUnique/>
      </w:docPartObj>
    </w:sdtPr>
    <w:sdtEndPr>
      <w:rPr>
        <w:rFonts w:ascii="Times New Roman" w:hAnsi="Times New Roman" w:cs="Times New Roman"/>
        <w:noProof/>
        <w:sz w:val="20"/>
        <w:szCs w:val="20"/>
      </w:rPr>
    </w:sdtEndPr>
    <w:sdtContent>
      <w:p w14:paraId="77EDF13C" w14:textId="2F386871" w:rsidR="002507B8" w:rsidRPr="002507B8" w:rsidRDefault="002507B8">
        <w:pPr>
          <w:pStyle w:val="Footer"/>
          <w:jc w:val="center"/>
          <w:rPr>
            <w:rFonts w:ascii="Times New Roman" w:hAnsi="Times New Roman" w:cs="Times New Roman"/>
            <w:sz w:val="20"/>
            <w:szCs w:val="20"/>
          </w:rPr>
        </w:pPr>
        <w:r w:rsidRPr="002507B8">
          <w:rPr>
            <w:rFonts w:ascii="Times New Roman" w:hAnsi="Times New Roman" w:cs="Times New Roman"/>
            <w:sz w:val="20"/>
            <w:szCs w:val="20"/>
          </w:rPr>
          <w:fldChar w:fldCharType="begin"/>
        </w:r>
        <w:r w:rsidRPr="002507B8">
          <w:rPr>
            <w:rFonts w:ascii="Times New Roman" w:hAnsi="Times New Roman" w:cs="Times New Roman"/>
            <w:sz w:val="20"/>
            <w:szCs w:val="20"/>
          </w:rPr>
          <w:instrText xml:space="preserve"> PAGE   \* MERGEFORMAT </w:instrText>
        </w:r>
        <w:r w:rsidRPr="002507B8">
          <w:rPr>
            <w:rFonts w:ascii="Times New Roman" w:hAnsi="Times New Roman" w:cs="Times New Roman"/>
            <w:sz w:val="20"/>
            <w:szCs w:val="20"/>
          </w:rPr>
          <w:fldChar w:fldCharType="separate"/>
        </w:r>
        <w:r w:rsidRPr="002507B8">
          <w:rPr>
            <w:rFonts w:ascii="Times New Roman" w:hAnsi="Times New Roman" w:cs="Times New Roman"/>
            <w:noProof/>
            <w:sz w:val="20"/>
            <w:szCs w:val="20"/>
          </w:rPr>
          <w:t>2</w:t>
        </w:r>
        <w:r w:rsidRPr="002507B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2B33B" w14:textId="30E72664" w:rsidR="002507B8" w:rsidRPr="002507B8" w:rsidRDefault="002507B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37538" w14:textId="77777777" w:rsidR="004460C7" w:rsidRDefault="004460C7" w:rsidP="00244F8F">
      <w:r>
        <w:separator/>
      </w:r>
    </w:p>
  </w:footnote>
  <w:footnote w:type="continuationSeparator" w:id="0">
    <w:p w14:paraId="7E8A4F73" w14:textId="77777777" w:rsidR="004460C7" w:rsidRDefault="004460C7"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8339F"/>
    <w:rsid w:val="00090F2C"/>
    <w:rsid w:val="000A18A6"/>
    <w:rsid w:val="000A6323"/>
    <w:rsid w:val="000A69B3"/>
    <w:rsid w:val="000B1855"/>
    <w:rsid w:val="000B2550"/>
    <w:rsid w:val="000C03EC"/>
    <w:rsid w:val="000C1579"/>
    <w:rsid w:val="000C1A32"/>
    <w:rsid w:val="000C377B"/>
    <w:rsid w:val="000D6838"/>
    <w:rsid w:val="000E244C"/>
    <w:rsid w:val="000E4029"/>
    <w:rsid w:val="000E4E1B"/>
    <w:rsid w:val="000E7489"/>
    <w:rsid w:val="000F564C"/>
    <w:rsid w:val="00102FFB"/>
    <w:rsid w:val="00110ABC"/>
    <w:rsid w:val="00112BB5"/>
    <w:rsid w:val="00121924"/>
    <w:rsid w:val="00124D01"/>
    <w:rsid w:val="00131101"/>
    <w:rsid w:val="00132536"/>
    <w:rsid w:val="00136D85"/>
    <w:rsid w:val="001424EE"/>
    <w:rsid w:val="001433F0"/>
    <w:rsid w:val="0015299C"/>
    <w:rsid w:val="001536E9"/>
    <w:rsid w:val="00166B30"/>
    <w:rsid w:val="00166D3F"/>
    <w:rsid w:val="00172900"/>
    <w:rsid w:val="00174411"/>
    <w:rsid w:val="00174DB7"/>
    <w:rsid w:val="00187155"/>
    <w:rsid w:val="00190A9F"/>
    <w:rsid w:val="001A193B"/>
    <w:rsid w:val="001A4E19"/>
    <w:rsid w:val="001B155C"/>
    <w:rsid w:val="001B1A17"/>
    <w:rsid w:val="001B2487"/>
    <w:rsid w:val="001B2700"/>
    <w:rsid w:val="001B3747"/>
    <w:rsid w:val="001C1773"/>
    <w:rsid w:val="001C3875"/>
    <w:rsid w:val="001C67DB"/>
    <w:rsid w:val="001D1D91"/>
    <w:rsid w:val="001E20C0"/>
    <w:rsid w:val="001E5370"/>
    <w:rsid w:val="001F02BD"/>
    <w:rsid w:val="001F1043"/>
    <w:rsid w:val="001F152D"/>
    <w:rsid w:val="0020047F"/>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07B8"/>
    <w:rsid w:val="00256228"/>
    <w:rsid w:val="00256468"/>
    <w:rsid w:val="002638F3"/>
    <w:rsid w:val="002732F6"/>
    <w:rsid w:val="002837FA"/>
    <w:rsid w:val="00286A12"/>
    <w:rsid w:val="0028740E"/>
    <w:rsid w:val="00290B15"/>
    <w:rsid w:val="0029330F"/>
    <w:rsid w:val="00293AF3"/>
    <w:rsid w:val="002B2F20"/>
    <w:rsid w:val="002B621A"/>
    <w:rsid w:val="002C26B8"/>
    <w:rsid w:val="002C3AC1"/>
    <w:rsid w:val="002C59B8"/>
    <w:rsid w:val="002E1B51"/>
    <w:rsid w:val="003055DF"/>
    <w:rsid w:val="00314ED8"/>
    <w:rsid w:val="0032153D"/>
    <w:rsid w:val="00323049"/>
    <w:rsid w:val="0032346D"/>
    <w:rsid w:val="00326CEC"/>
    <w:rsid w:val="0033182F"/>
    <w:rsid w:val="00331863"/>
    <w:rsid w:val="00332D89"/>
    <w:rsid w:val="00340D79"/>
    <w:rsid w:val="0034617E"/>
    <w:rsid w:val="00352467"/>
    <w:rsid w:val="003542DB"/>
    <w:rsid w:val="003563C0"/>
    <w:rsid w:val="00364E00"/>
    <w:rsid w:val="003729B6"/>
    <w:rsid w:val="003831AF"/>
    <w:rsid w:val="00387858"/>
    <w:rsid w:val="00394B4C"/>
    <w:rsid w:val="003974BA"/>
    <w:rsid w:val="003B2B54"/>
    <w:rsid w:val="003C26DD"/>
    <w:rsid w:val="003C533A"/>
    <w:rsid w:val="003D53E4"/>
    <w:rsid w:val="003D77A0"/>
    <w:rsid w:val="003E282A"/>
    <w:rsid w:val="003E6A5C"/>
    <w:rsid w:val="003F0684"/>
    <w:rsid w:val="003F49E4"/>
    <w:rsid w:val="004029DD"/>
    <w:rsid w:val="004054B8"/>
    <w:rsid w:val="00412FC8"/>
    <w:rsid w:val="00416622"/>
    <w:rsid w:val="0041685B"/>
    <w:rsid w:val="00417F7E"/>
    <w:rsid w:val="0042123C"/>
    <w:rsid w:val="004325FB"/>
    <w:rsid w:val="00442ED7"/>
    <w:rsid w:val="004460C7"/>
    <w:rsid w:val="0045540F"/>
    <w:rsid w:val="0049028E"/>
    <w:rsid w:val="004904E9"/>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42994"/>
    <w:rsid w:val="0054397B"/>
    <w:rsid w:val="005503C0"/>
    <w:rsid w:val="005558D2"/>
    <w:rsid w:val="00556B57"/>
    <w:rsid w:val="005616B7"/>
    <w:rsid w:val="00571E54"/>
    <w:rsid w:val="005729E3"/>
    <w:rsid w:val="00580582"/>
    <w:rsid w:val="0058369B"/>
    <w:rsid w:val="00586F6D"/>
    <w:rsid w:val="00593EED"/>
    <w:rsid w:val="005A0CF6"/>
    <w:rsid w:val="005B1833"/>
    <w:rsid w:val="005B26D4"/>
    <w:rsid w:val="005B7D74"/>
    <w:rsid w:val="005C5AC2"/>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1E4D"/>
    <w:rsid w:val="00663476"/>
    <w:rsid w:val="006706DB"/>
    <w:rsid w:val="006724BE"/>
    <w:rsid w:val="00676527"/>
    <w:rsid w:val="006A2767"/>
    <w:rsid w:val="006A355C"/>
    <w:rsid w:val="006A4667"/>
    <w:rsid w:val="006B6E45"/>
    <w:rsid w:val="006B7A4D"/>
    <w:rsid w:val="006C483E"/>
    <w:rsid w:val="006C51A6"/>
    <w:rsid w:val="006D03ED"/>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85654"/>
    <w:rsid w:val="007976CE"/>
    <w:rsid w:val="007A4C3A"/>
    <w:rsid w:val="007A75F1"/>
    <w:rsid w:val="007C50FD"/>
    <w:rsid w:val="007F11D7"/>
    <w:rsid w:val="007F1594"/>
    <w:rsid w:val="007F724A"/>
    <w:rsid w:val="00815BC7"/>
    <w:rsid w:val="008206CE"/>
    <w:rsid w:val="00830B11"/>
    <w:rsid w:val="0083569A"/>
    <w:rsid w:val="00845397"/>
    <w:rsid w:val="00850F09"/>
    <w:rsid w:val="00852A0E"/>
    <w:rsid w:val="00854C8F"/>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3FE8"/>
    <w:rsid w:val="008C6288"/>
    <w:rsid w:val="008D2CD2"/>
    <w:rsid w:val="008D3C9A"/>
    <w:rsid w:val="008D4536"/>
    <w:rsid w:val="008E02C0"/>
    <w:rsid w:val="008E3282"/>
    <w:rsid w:val="008E37B7"/>
    <w:rsid w:val="008E4D05"/>
    <w:rsid w:val="008F5BF6"/>
    <w:rsid w:val="00901FFE"/>
    <w:rsid w:val="0090628A"/>
    <w:rsid w:val="00921971"/>
    <w:rsid w:val="0092281D"/>
    <w:rsid w:val="0092796F"/>
    <w:rsid w:val="009300F0"/>
    <w:rsid w:val="009335D0"/>
    <w:rsid w:val="00933B2C"/>
    <w:rsid w:val="0093655A"/>
    <w:rsid w:val="00947656"/>
    <w:rsid w:val="00950645"/>
    <w:rsid w:val="009647EE"/>
    <w:rsid w:val="009674D3"/>
    <w:rsid w:val="0097731E"/>
    <w:rsid w:val="00977748"/>
    <w:rsid w:val="00980B49"/>
    <w:rsid w:val="0098348C"/>
    <w:rsid w:val="00995845"/>
    <w:rsid w:val="009B5BFE"/>
    <w:rsid w:val="009C245E"/>
    <w:rsid w:val="009C2AFF"/>
    <w:rsid w:val="009E0462"/>
    <w:rsid w:val="009E1C5A"/>
    <w:rsid w:val="009E1DFD"/>
    <w:rsid w:val="009E5A5A"/>
    <w:rsid w:val="009F5E63"/>
    <w:rsid w:val="009F7C33"/>
    <w:rsid w:val="00A0315C"/>
    <w:rsid w:val="00A07781"/>
    <w:rsid w:val="00A118A3"/>
    <w:rsid w:val="00A124CC"/>
    <w:rsid w:val="00A134DE"/>
    <w:rsid w:val="00A15C8F"/>
    <w:rsid w:val="00A16CC1"/>
    <w:rsid w:val="00A2030B"/>
    <w:rsid w:val="00A254D3"/>
    <w:rsid w:val="00A25E93"/>
    <w:rsid w:val="00A368C3"/>
    <w:rsid w:val="00A36E61"/>
    <w:rsid w:val="00A36F1D"/>
    <w:rsid w:val="00A40888"/>
    <w:rsid w:val="00A416D1"/>
    <w:rsid w:val="00A57809"/>
    <w:rsid w:val="00A65CC3"/>
    <w:rsid w:val="00A67878"/>
    <w:rsid w:val="00A679A4"/>
    <w:rsid w:val="00A71FD7"/>
    <w:rsid w:val="00A775DF"/>
    <w:rsid w:val="00A77B82"/>
    <w:rsid w:val="00A80208"/>
    <w:rsid w:val="00A84D45"/>
    <w:rsid w:val="00A8715D"/>
    <w:rsid w:val="00A9204E"/>
    <w:rsid w:val="00A9379C"/>
    <w:rsid w:val="00A974AF"/>
    <w:rsid w:val="00AA1499"/>
    <w:rsid w:val="00AA466B"/>
    <w:rsid w:val="00AB27AD"/>
    <w:rsid w:val="00AB32EB"/>
    <w:rsid w:val="00AB3B9B"/>
    <w:rsid w:val="00AB70A6"/>
    <w:rsid w:val="00AC4C23"/>
    <w:rsid w:val="00AD04F2"/>
    <w:rsid w:val="00AD540E"/>
    <w:rsid w:val="00AF3094"/>
    <w:rsid w:val="00AF4A2A"/>
    <w:rsid w:val="00AF52DE"/>
    <w:rsid w:val="00AF5EB3"/>
    <w:rsid w:val="00B049BF"/>
    <w:rsid w:val="00B12D07"/>
    <w:rsid w:val="00B1410A"/>
    <w:rsid w:val="00B15498"/>
    <w:rsid w:val="00B165DA"/>
    <w:rsid w:val="00B21DAC"/>
    <w:rsid w:val="00B24F23"/>
    <w:rsid w:val="00B36690"/>
    <w:rsid w:val="00B372AC"/>
    <w:rsid w:val="00B4024F"/>
    <w:rsid w:val="00B51FE0"/>
    <w:rsid w:val="00B558B7"/>
    <w:rsid w:val="00B56C4F"/>
    <w:rsid w:val="00B653D2"/>
    <w:rsid w:val="00B829AC"/>
    <w:rsid w:val="00B8412E"/>
    <w:rsid w:val="00B94CD8"/>
    <w:rsid w:val="00BA02A1"/>
    <w:rsid w:val="00BB63F9"/>
    <w:rsid w:val="00BC19AF"/>
    <w:rsid w:val="00BC3ED5"/>
    <w:rsid w:val="00BC4DA2"/>
    <w:rsid w:val="00BC6444"/>
    <w:rsid w:val="00BC6A20"/>
    <w:rsid w:val="00BD0E6D"/>
    <w:rsid w:val="00BD2278"/>
    <w:rsid w:val="00BE669F"/>
    <w:rsid w:val="00BF2476"/>
    <w:rsid w:val="00BF323B"/>
    <w:rsid w:val="00BF4638"/>
    <w:rsid w:val="00BF7CEE"/>
    <w:rsid w:val="00C1533F"/>
    <w:rsid w:val="00C175C7"/>
    <w:rsid w:val="00C205C6"/>
    <w:rsid w:val="00C25146"/>
    <w:rsid w:val="00C25979"/>
    <w:rsid w:val="00C33D8A"/>
    <w:rsid w:val="00C445EB"/>
    <w:rsid w:val="00C45EAA"/>
    <w:rsid w:val="00C45F51"/>
    <w:rsid w:val="00C47CDF"/>
    <w:rsid w:val="00C53543"/>
    <w:rsid w:val="00C60937"/>
    <w:rsid w:val="00C6376D"/>
    <w:rsid w:val="00C6377F"/>
    <w:rsid w:val="00C66B8C"/>
    <w:rsid w:val="00C724DB"/>
    <w:rsid w:val="00C745AB"/>
    <w:rsid w:val="00C86976"/>
    <w:rsid w:val="00C91DDD"/>
    <w:rsid w:val="00CA3B10"/>
    <w:rsid w:val="00CB0F1D"/>
    <w:rsid w:val="00CB4FCF"/>
    <w:rsid w:val="00CC65D9"/>
    <w:rsid w:val="00CC77BE"/>
    <w:rsid w:val="00CC7B99"/>
    <w:rsid w:val="00CD1C9A"/>
    <w:rsid w:val="00CD3F67"/>
    <w:rsid w:val="00CF152A"/>
    <w:rsid w:val="00CF1D2B"/>
    <w:rsid w:val="00CF1FEB"/>
    <w:rsid w:val="00D05264"/>
    <w:rsid w:val="00D053E2"/>
    <w:rsid w:val="00D152D8"/>
    <w:rsid w:val="00D20407"/>
    <w:rsid w:val="00D22E3F"/>
    <w:rsid w:val="00D243B3"/>
    <w:rsid w:val="00D24D78"/>
    <w:rsid w:val="00D322E3"/>
    <w:rsid w:val="00D35782"/>
    <w:rsid w:val="00D42687"/>
    <w:rsid w:val="00D4270F"/>
    <w:rsid w:val="00D4401E"/>
    <w:rsid w:val="00D51B6A"/>
    <w:rsid w:val="00D5283A"/>
    <w:rsid w:val="00D65ADD"/>
    <w:rsid w:val="00D67AA8"/>
    <w:rsid w:val="00D70320"/>
    <w:rsid w:val="00D70887"/>
    <w:rsid w:val="00D80A76"/>
    <w:rsid w:val="00D833F3"/>
    <w:rsid w:val="00D879E6"/>
    <w:rsid w:val="00D93C12"/>
    <w:rsid w:val="00DA3DE1"/>
    <w:rsid w:val="00DA6872"/>
    <w:rsid w:val="00DA6DA0"/>
    <w:rsid w:val="00DB28B0"/>
    <w:rsid w:val="00DB35EC"/>
    <w:rsid w:val="00DB3AE3"/>
    <w:rsid w:val="00DB3BF4"/>
    <w:rsid w:val="00DB4130"/>
    <w:rsid w:val="00DC347B"/>
    <w:rsid w:val="00DD5640"/>
    <w:rsid w:val="00DE55AE"/>
    <w:rsid w:val="00DF339E"/>
    <w:rsid w:val="00E11497"/>
    <w:rsid w:val="00E216A7"/>
    <w:rsid w:val="00E23EC7"/>
    <w:rsid w:val="00E279BA"/>
    <w:rsid w:val="00E30DF9"/>
    <w:rsid w:val="00E3157A"/>
    <w:rsid w:val="00E32316"/>
    <w:rsid w:val="00E412B6"/>
    <w:rsid w:val="00E43791"/>
    <w:rsid w:val="00E45C04"/>
    <w:rsid w:val="00E539DE"/>
    <w:rsid w:val="00E54766"/>
    <w:rsid w:val="00E65FA9"/>
    <w:rsid w:val="00E8563B"/>
    <w:rsid w:val="00E85AFF"/>
    <w:rsid w:val="00E86C41"/>
    <w:rsid w:val="00E93118"/>
    <w:rsid w:val="00E941B0"/>
    <w:rsid w:val="00EA1BBC"/>
    <w:rsid w:val="00EA383D"/>
    <w:rsid w:val="00EC728D"/>
    <w:rsid w:val="00EC74A1"/>
    <w:rsid w:val="00ED428E"/>
    <w:rsid w:val="00ED672F"/>
    <w:rsid w:val="00ED6C45"/>
    <w:rsid w:val="00EE05F4"/>
    <w:rsid w:val="00EE209E"/>
    <w:rsid w:val="00EE2AA5"/>
    <w:rsid w:val="00EE329E"/>
    <w:rsid w:val="00EF40F4"/>
    <w:rsid w:val="00EF5465"/>
    <w:rsid w:val="00EF55BB"/>
    <w:rsid w:val="00F00719"/>
    <w:rsid w:val="00F03C3E"/>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E773F"/>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1C1773"/>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mailto:kklock@pplweb.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2" ma:contentTypeDescription="Create a new document." ma:contentTypeScope="" ma:versionID="04066efbbc06822ea036f3ff78004d0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770128306cdc0b16f1e6e1863ab5efe"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2887FADF-50F3-48E3-AC4A-71A1C62B73E2}">
  <ds:schemaRefs>
    <ds:schemaRef ds:uri="http://schemas.microsoft.com/sharepoint/v3/contenttype/forms"/>
  </ds:schemaRefs>
</ds:datastoreItem>
</file>

<file path=customXml/itemProps3.xml><?xml version="1.0" encoding="utf-8"?>
<ds:datastoreItem xmlns:ds="http://schemas.openxmlformats.org/officeDocument/2006/customXml" ds:itemID="{1E4B23A7-9589-46F6-9594-FC318C7C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e29d5ee1-a564-4572-908c-0357b19afe17"/>
    <ds:schemaRef ds:uri="http://purl.org/dc/dcmitype/"/>
    <ds:schemaRef ds:uri="http://purl.org/dc/elements/1.1/"/>
    <ds:schemaRef ds:uri="http://schemas.microsoft.com/office/2006/metadata/properties"/>
    <ds:schemaRef ds:uri="c43417d6-f766-4d97-ae2e-b0103a28e04d"/>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1713</Words>
  <Characters>9768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2024-06-19T13:01:00Z</cp:lastPrinted>
  <dcterms:created xsi:type="dcterms:W3CDTF">2024-07-29T19:10:00Z</dcterms:created>
  <dcterms:modified xsi:type="dcterms:W3CDTF">2024-07-29T19:10:00Z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